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C3232" w14:textId="21826BC5" w:rsidR="00FF3FAD" w:rsidRPr="000F0F71" w:rsidRDefault="004F4634" w:rsidP="00FA25AF">
      <w:pPr>
        <w:pStyle w:val="berschrift2"/>
      </w:pPr>
      <w:r>
        <w:t>Fragebogen zu den erlernten Inhalten</w:t>
      </w:r>
      <w:bookmarkStart w:id="0" w:name="_GoBack"/>
      <w:bookmarkEnd w:id="0"/>
    </w:p>
    <w:p w14:paraId="1188A49F" w14:textId="07BF2313" w:rsidR="0041203A" w:rsidRDefault="0041203A">
      <w:pPr>
        <w:suppressAutoHyphens w:val="0"/>
        <w:spacing w:after="160" w:line="259" w:lineRule="auto"/>
        <w:rPr>
          <w:rFonts w:eastAsiaTheme="majorEastAsia"/>
          <w:lang w:eastAsia="ja-JP"/>
        </w:rPr>
      </w:pPr>
    </w:p>
    <w:p w14:paraId="5A7592FE" w14:textId="77777777" w:rsidR="0041203A" w:rsidRDefault="0041203A" w:rsidP="0041203A">
      <w:pPr>
        <w:rPr>
          <w:b/>
        </w:rPr>
      </w:pPr>
    </w:p>
    <w:p w14:paraId="27A0426E" w14:textId="77777777" w:rsidR="0041203A" w:rsidRDefault="0041203A" w:rsidP="0041203A">
      <w:pPr>
        <w:rPr>
          <w:b/>
        </w:rPr>
      </w:pPr>
    </w:p>
    <w:p w14:paraId="4A213640" w14:textId="77777777" w:rsidR="0041203A" w:rsidRPr="00816BE0" w:rsidRDefault="0041203A" w:rsidP="0041203A">
      <w:r w:rsidRPr="00816BE0">
        <w:t>Liebe Studierende,</w:t>
      </w:r>
    </w:p>
    <w:p w14:paraId="5F6FBBA0" w14:textId="77777777" w:rsidR="0045122F" w:rsidRDefault="0045122F" w:rsidP="0041203A"/>
    <w:p w14:paraId="772B093E" w14:textId="7313F375" w:rsidR="0041203A" w:rsidRDefault="0041203A" w:rsidP="0041203A">
      <w:r w:rsidRPr="00ED34FE">
        <w:t xml:space="preserve">als Vorbereitung für den praktischen Teil im Kurs Allgemeinmedizin möchten wir Sie bitten, diesen Fragebogen auszufüllen und </w:t>
      </w:r>
      <w:r w:rsidR="00676840">
        <w:t>wenn möglich in elektronischer Form</w:t>
      </w:r>
      <w:r w:rsidR="00066478">
        <w:t xml:space="preserve"> (alternativ ausgedruckt)</w:t>
      </w:r>
      <w:r w:rsidR="00676840">
        <w:t xml:space="preserve"> </w:t>
      </w:r>
      <w:r w:rsidRPr="00ED34FE">
        <w:t>mit in die Lehrpraxis</w:t>
      </w:r>
      <w:r>
        <w:t xml:space="preserve"> zu</w:t>
      </w:r>
      <w:r w:rsidRPr="00ED34FE">
        <w:t xml:space="preserve"> bringen, wo Sie ihn</w:t>
      </w:r>
      <w:r>
        <w:t xml:space="preserve"> gemeinsam</w:t>
      </w:r>
      <w:r w:rsidRPr="00ED34FE">
        <w:t xml:space="preserve"> mit d</w:t>
      </w:r>
      <w:r>
        <w:t>em/der Lehrbeauftragten be</w:t>
      </w:r>
      <w:r w:rsidRPr="00ED34FE">
        <w:t xml:space="preserve">sprechen werden. </w:t>
      </w:r>
      <w:r>
        <w:t xml:space="preserve">Die Fragen beziehen sich auf den virtuellen Praxisrundgang und auf den </w:t>
      </w:r>
      <w:proofErr w:type="spellStart"/>
      <w:r>
        <w:t>LernBarkurs</w:t>
      </w:r>
      <w:proofErr w:type="spellEnd"/>
      <w:r>
        <w:t xml:space="preserve"> auf </w:t>
      </w:r>
      <w:proofErr w:type="spellStart"/>
      <w:r>
        <w:t>Moodle</w:t>
      </w:r>
      <w:proofErr w:type="spellEnd"/>
      <w:r>
        <w:t>, welche Sie sich also beide vorher anschauen sollten.</w:t>
      </w:r>
    </w:p>
    <w:p w14:paraId="490E811D" w14:textId="77777777" w:rsidR="0041203A" w:rsidRDefault="0041203A" w:rsidP="0041203A">
      <w:r>
        <w:t>Für Fragen stehen wir Ihnen gerne zur Verfügung.</w:t>
      </w:r>
    </w:p>
    <w:p w14:paraId="61C506B8" w14:textId="77777777" w:rsidR="0045122F" w:rsidRDefault="0045122F" w:rsidP="0041203A"/>
    <w:p w14:paraId="4C7C1D76" w14:textId="6E522E3F" w:rsidR="0041203A" w:rsidRDefault="0041203A" w:rsidP="0041203A">
      <w:r>
        <w:t>Viele Grüße</w:t>
      </w:r>
      <w:r>
        <w:br/>
        <w:t>Ihr Team Ausbildung</w:t>
      </w:r>
    </w:p>
    <w:p w14:paraId="50830F3C" w14:textId="77777777" w:rsidR="0041203A" w:rsidRDefault="0041203A" w:rsidP="0041203A">
      <w:pPr>
        <w:pBdr>
          <w:bottom w:val="single" w:sz="12" w:space="1" w:color="auto"/>
        </w:pBdr>
      </w:pPr>
    </w:p>
    <w:p w14:paraId="4EEC42B1" w14:textId="77777777" w:rsidR="0041203A" w:rsidRDefault="0041203A" w:rsidP="0041203A"/>
    <w:p w14:paraId="45D9D34A" w14:textId="2178909B" w:rsidR="0041203A" w:rsidRDefault="0041203A" w:rsidP="0041203A">
      <w:r>
        <w:t>Name, Vorname: ………</w:t>
      </w:r>
      <w:proofErr w:type="gramStart"/>
      <w:r>
        <w:t>…….</w:t>
      </w:r>
      <w:proofErr w:type="gramEnd"/>
      <w:r>
        <w:t>…….………………………………      Datum: ………………………………………</w:t>
      </w:r>
    </w:p>
    <w:p w14:paraId="295056F6" w14:textId="243F4EA1" w:rsidR="0041203A" w:rsidRDefault="0041203A" w:rsidP="0041203A"/>
    <w:p w14:paraId="2BB849CF" w14:textId="77777777" w:rsidR="008C2579" w:rsidRDefault="008C2579" w:rsidP="0041203A"/>
    <w:p w14:paraId="508BA5CF" w14:textId="77777777" w:rsidR="0041203A" w:rsidRDefault="0041203A" w:rsidP="0041203A">
      <w:pPr>
        <w:pStyle w:val="Listenabsatz"/>
        <w:numPr>
          <w:ilvl w:val="0"/>
          <w:numId w:val="13"/>
        </w:numPr>
        <w:suppressAutoHyphens w:val="0"/>
        <w:spacing w:after="160" w:line="259" w:lineRule="auto"/>
      </w:pPr>
      <w:r>
        <w:t>Was sind die Besonderheiten der Allgemeinmedizin?</w:t>
      </w:r>
    </w:p>
    <w:p w14:paraId="1864CD91" w14:textId="77777777" w:rsidR="0041203A" w:rsidRDefault="0041203A" w:rsidP="0041203A">
      <w:pPr>
        <w:pStyle w:val="Listenabsatz"/>
        <w:ind w:left="765"/>
      </w:pPr>
    </w:p>
    <w:p w14:paraId="6E2F0592" w14:textId="77777777" w:rsidR="0041203A" w:rsidRDefault="0041203A" w:rsidP="0041203A">
      <w:pPr>
        <w:pStyle w:val="Listenabsatz"/>
        <w:ind w:left="765"/>
      </w:pPr>
    </w:p>
    <w:p w14:paraId="1CF5A056" w14:textId="77777777" w:rsidR="0041203A" w:rsidRDefault="0041203A" w:rsidP="0041203A">
      <w:pPr>
        <w:pStyle w:val="Listenabsatz"/>
        <w:ind w:left="765"/>
      </w:pPr>
    </w:p>
    <w:p w14:paraId="1614C51B" w14:textId="77777777" w:rsidR="0041203A" w:rsidRDefault="0041203A" w:rsidP="0041203A">
      <w:pPr>
        <w:pStyle w:val="Listenabsatz"/>
        <w:ind w:left="765"/>
      </w:pPr>
    </w:p>
    <w:p w14:paraId="35DA69B0" w14:textId="77777777" w:rsidR="0041203A" w:rsidRDefault="0041203A" w:rsidP="0041203A">
      <w:pPr>
        <w:pStyle w:val="Listenabsatz"/>
        <w:ind w:left="765"/>
      </w:pPr>
    </w:p>
    <w:p w14:paraId="1715465A" w14:textId="77777777" w:rsidR="0041203A" w:rsidRDefault="0041203A" w:rsidP="0041203A">
      <w:pPr>
        <w:pStyle w:val="Listenabsatz"/>
        <w:ind w:left="765"/>
      </w:pPr>
    </w:p>
    <w:p w14:paraId="2638B420" w14:textId="3894F67C" w:rsidR="0041203A" w:rsidRDefault="0041203A" w:rsidP="0041203A">
      <w:pPr>
        <w:pStyle w:val="Listenabsatz"/>
        <w:ind w:left="765"/>
      </w:pPr>
    </w:p>
    <w:p w14:paraId="45C0B5CF" w14:textId="77777777" w:rsidR="008C2579" w:rsidRDefault="008C2579" w:rsidP="0041203A">
      <w:pPr>
        <w:pStyle w:val="Listenabsatz"/>
        <w:ind w:left="765"/>
      </w:pPr>
    </w:p>
    <w:p w14:paraId="686309C3" w14:textId="77777777" w:rsidR="0041203A" w:rsidRDefault="0041203A" w:rsidP="0041203A">
      <w:pPr>
        <w:pStyle w:val="Listenabsatz"/>
        <w:ind w:left="765"/>
      </w:pPr>
    </w:p>
    <w:p w14:paraId="3A7A6B63" w14:textId="77777777" w:rsidR="0041203A" w:rsidRDefault="0041203A" w:rsidP="0041203A">
      <w:pPr>
        <w:pStyle w:val="Listenabsatz"/>
        <w:ind w:left="765"/>
      </w:pPr>
    </w:p>
    <w:p w14:paraId="05767DE0" w14:textId="77777777" w:rsidR="0041203A" w:rsidRDefault="0041203A" w:rsidP="0041203A">
      <w:pPr>
        <w:pStyle w:val="Listenabsatz"/>
        <w:ind w:left="765"/>
      </w:pPr>
    </w:p>
    <w:p w14:paraId="2DC7A3BD" w14:textId="77777777" w:rsidR="0041203A" w:rsidRDefault="0041203A" w:rsidP="0041203A">
      <w:pPr>
        <w:pStyle w:val="Listenabsatz"/>
        <w:ind w:left="765"/>
      </w:pPr>
    </w:p>
    <w:p w14:paraId="5EE14753" w14:textId="77777777" w:rsidR="0041203A" w:rsidRDefault="0041203A" w:rsidP="0041203A">
      <w:pPr>
        <w:pStyle w:val="Listenabsatz"/>
        <w:numPr>
          <w:ilvl w:val="0"/>
          <w:numId w:val="13"/>
        </w:numPr>
        <w:suppressAutoHyphens w:val="0"/>
        <w:spacing w:after="160" w:line="259" w:lineRule="auto"/>
      </w:pPr>
      <w:r>
        <w:t xml:space="preserve">Was versteht man unter dem Begriff „abwartendes Offenlassen“? </w:t>
      </w:r>
    </w:p>
    <w:p w14:paraId="037A27CD" w14:textId="77777777" w:rsidR="0041203A" w:rsidRDefault="0041203A" w:rsidP="0041203A">
      <w:pPr>
        <w:pStyle w:val="Listenabsatz"/>
        <w:ind w:left="765"/>
      </w:pPr>
    </w:p>
    <w:p w14:paraId="0055A57D" w14:textId="77777777" w:rsidR="0041203A" w:rsidRDefault="0041203A" w:rsidP="0041203A">
      <w:pPr>
        <w:pStyle w:val="Listenabsatz"/>
        <w:ind w:left="765"/>
      </w:pPr>
    </w:p>
    <w:p w14:paraId="70BA60DB" w14:textId="77777777" w:rsidR="0041203A" w:rsidRDefault="0041203A" w:rsidP="0041203A">
      <w:pPr>
        <w:pStyle w:val="Listenabsatz"/>
        <w:ind w:left="765"/>
      </w:pPr>
    </w:p>
    <w:p w14:paraId="3922B775" w14:textId="77777777" w:rsidR="0041203A" w:rsidRDefault="0041203A" w:rsidP="0041203A">
      <w:pPr>
        <w:pStyle w:val="Listenabsatz"/>
        <w:ind w:left="765"/>
      </w:pPr>
    </w:p>
    <w:p w14:paraId="03E4DC26" w14:textId="77777777" w:rsidR="0041203A" w:rsidRDefault="0041203A" w:rsidP="0041203A">
      <w:pPr>
        <w:pStyle w:val="Listenabsatz"/>
        <w:ind w:left="765"/>
      </w:pPr>
    </w:p>
    <w:p w14:paraId="7DDE4CB5" w14:textId="77777777" w:rsidR="0041203A" w:rsidRDefault="0041203A" w:rsidP="0041203A">
      <w:pPr>
        <w:pStyle w:val="Listenabsatz"/>
        <w:ind w:left="765"/>
      </w:pPr>
    </w:p>
    <w:p w14:paraId="5431B0B7" w14:textId="77777777" w:rsidR="0041203A" w:rsidRDefault="0041203A" w:rsidP="0041203A">
      <w:pPr>
        <w:pStyle w:val="Listenabsatz"/>
        <w:ind w:left="765"/>
      </w:pPr>
    </w:p>
    <w:p w14:paraId="11554B27" w14:textId="77777777" w:rsidR="0041203A" w:rsidRDefault="0041203A" w:rsidP="0041203A">
      <w:pPr>
        <w:pStyle w:val="Listenabsatz"/>
        <w:ind w:left="765"/>
      </w:pPr>
    </w:p>
    <w:p w14:paraId="1030D583" w14:textId="77777777" w:rsidR="0041203A" w:rsidRDefault="0041203A" w:rsidP="0041203A">
      <w:pPr>
        <w:pStyle w:val="Listenabsatz"/>
        <w:ind w:left="765"/>
      </w:pPr>
    </w:p>
    <w:p w14:paraId="3C7BBADD" w14:textId="77777777" w:rsidR="0041203A" w:rsidRDefault="0041203A" w:rsidP="0041203A">
      <w:pPr>
        <w:pStyle w:val="Listenabsatz"/>
        <w:ind w:left="765"/>
      </w:pPr>
    </w:p>
    <w:p w14:paraId="71BC7391" w14:textId="77777777" w:rsidR="0041203A" w:rsidRDefault="0041203A" w:rsidP="0041203A">
      <w:r>
        <w:br w:type="page"/>
      </w:r>
    </w:p>
    <w:p w14:paraId="304D7D90" w14:textId="77777777" w:rsidR="004F4634" w:rsidRDefault="004F4634" w:rsidP="004F4634">
      <w:pPr>
        <w:pStyle w:val="Listenabsatz"/>
        <w:suppressAutoHyphens w:val="0"/>
        <w:spacing w:after="160" w:line="259" w:lineRule="auto"/>
        <w:ind w:left="765"/>
      </w:pPr>
    </w:p>
    <w:p w14:paraId="347A3369" w14:textId="5EEC74E6" w:rsidR="00066478" w:rsidRDefault="0041203A" w:rsidP="0041203A">
      <w:pPr>
        <w:pStyle w:val="Listenabsatz"/>
        <w:numPr>
          <w:ilvl w:val="0"/>
          <w:numId w:val="13"/>
        </w:numPr>
        <w:suppressAutoHyphens w:val="0"/>
        <w:spacing w:after="160" w:line="259" w:lineRule="auto"/>
      </w:pPr>
      <w:r>
        <w:t>W</w:t>
      </w:r>
      <w:r w:rsidR="00066478">
        <w:t>elche</w:t>
      </w:r>
      <w:r>
        <w:t xml:space="preserve"> häufigen Beratungsanlässe gibt es in allgemeinmedizinischen Praxen?</w:t>
      </w:r>
      <w:r w:rsidR="00066478">
        <w:t xml:space="preserve"> Bitte zählen Sie mindestens fünf auf.</w:t>
      </w:r>
    </w:p>
    <w:p w14:paraId="6F5C3858" w14:textId="52C9F867" w:rsidR="00066478" w:rsidRDefault="00066478" w:rsidP="00066478">
      <w:pPr>
        <w:pStyle w:val="Listenabsatz"/>
        <w:suppressAutoHyphens w:val="0"/>
        <w:spacing w:after="160" w:line="259" w:lineRule="auto"/>
        <w:ind w:left="765"/>
      </w:pPr>
    </w:p>
    <w:p w14:paraId="294B587E" w14:textId="150E73C0" w:rsidR="00066478" w:rsidRDefault="00066478" w:rsidP="00066478">
      <w:pPr>
        <w:pStyle w:val="Listenabsatz"/>
        <w:suppressAutoHyphens w:val="0"/>
        <w:spacing w:after="160" w:line="259" w:lineRule="auto"/>
        <w:ind w:left="765"/>
      </w:pPr>
    </w:p>
    <w:p w14:paraId="667B5C19" w14:textId="77777777" w:rsidR="00DB57B5" w:rsidRDefault="00DB57B5" w:rsidP="00066478">
      <w:pPr>
        <w:pStyle w:val="Listenabsatz"/>
        <w:suppressAutoHyphens w:val="0"/>
        <w:spacing w:after="160" w:line="259" w:lineRule="auto"/>
        <w:ind w:left="765"/>
      </w:pPr>
    </w:p>
    <w:p w14:paraId="452E8257" w14:textId="35BACFA1" w:rsidR="00066478" w:rsidRDefault="00066478" w:rsidP="00066478">
      <w:pPr>
        <w:pStyle w:val="Listenabsatz"/>
        <w:suppressAutoHyphens w:val="0"/>
        <w:spacing w:after="160" w:line="259" w:lineRule="auto"/>
        <w:ind w:left="765"/>
      </w:pPr>
    </w:p>
    <w:p w14:paraId="5ABC2383" w14:textId="278A654F" w:rsidR="008C2579" w:rsidRDefault="008C2579" w:rsidP="00066478">
      <w:pPr>
        <w:pStyle w:val="Listenabsatz"/>
        <w:suppressAutoHyphens w:val="0"/>
        <w:spacing w:after="160" w:line="259" w:lineRule="auto"/>
        <w:ind w:left="765"/>
      </w:pPr>
    </w:p>
    <w:p w14:paraId="035D4E3D" w14:textId="77777777" w:rsidR="0045122F" w:rsidRDefault="0045122F" w:rsidP="00066478">
      <w:pPr>
        <w:pStyle w:val="Listenabsatz"/>
        <w:suppressAutoHyphens w:val="0"/>
        <w:spacing w:after="160" w:line="259" w:lineRule="auto"/>
        <w:ind w:left="765"/>
      </w:pPr>
    </w:p>
    <w:p w14:paraId="28C918E9" w14:textId="77777777" w:rsidR="00066478" w:rsidRDefault="00066478" w:rsidP="00066478">
      <w:pPr>
        <w:pStyle w:val="Listenabsatz"/>
        <w:suppressAutoHyphens w:val="0"/>
        <w:spacing w:after="160" w:line="259" w:lineRule="auto"/>
        <w:ind w:left="765"/>
      </w:pPr>
    </w:p>
    <w:p w14:paraId="5EA152E5" w14:textId="33B2C51C" w:rsidR="00066478" w:rsidRDefault="00066478" w:rsidP="00066478">
      <w:pPr>
        <w:pStyle w:val="Listenabsatz"/>
        <w:suppressAutoHyphens w:val="0"/>
        <w:spacing w:after="160" w:line="259" w:lineRule="auto"/>
        <w:ind w:left="765"/>
      </w:pPr>
    </w:p>
    <w:p w14:paraId="6C408C4D" w14:textId="7B70ECBC" w:rsidR="00066478" w:rsidRDefault="00066478" w:rsidP="00066478">
      <w:pPr>
        <w:pStyle w:val="Listenabsatz"/>
        <w:suppressAutoHyphens w:val="0"/>
        <w:spacing w:after="160" w:line="259" w:lineRule="auto"/>
        <w:ind w:left="765"/>
      </w:pPr>
    </w:p>
    <w:p w14:paraId="3636D40B" w14:textId="77777777" w:rsidR="00066478" w:rsidRDefault="00066478" w:rsidP="00066478">
      <w:pPr>
        <w:pStyle w:val="Listenabsatz"/>
        <w:suppressAutoHyphens w:val="0"/>
        <w:spacing w:after="160" w:line="259" w:lineRule="auto"/>
        <w:ind w:left="765"/>
      </w:pPr>
    </w:p>
    <w:p w14:paraId="65AA8639" w14:textId="483E580A" w:rsidR="0041203A" w:rsidRDefault="0041203A" w:rsidP="0041203A">
      <w:pPr>
        <w:pStyle w:val="Listenabsatz"/>
        <w:numPr>
          <w:ilvl w:val="0"/>
          <w:numId w:val="13"/>
        </w:numPr>
        <w:suppressAutoHyphens w:val="0"/>
        <w:spacing w:after="160" w:line="259" w:lineRule="auto"/>
      </w:pPr>
      <w:r>
        <w:t xml:space="preserve"> Was sind – allgemein ges</w:t>
      </w:r>
      <w:r w:rsidR="00066478">
        <w:t>prochen – die Besonderheiten von</w:t>
      </w:r>
      <w:r>
        <w:t xml:space="preserve"> allgemeinmedizinischen Beratungsanlässe</w:t>
      </w:r>
      <w:r w:rsidR="00066478">
        <w:t>n</w:t>
      </w:r>
      <w:r>
        <w:t>?</w:t>
      </w:r>
    </w:p>
    <w:p w14:paraId="59EC1EFC" w14:textId="77777777" w:rsidR="0041203A" w:rsidRDefault="0041203A" w:rsidP="0041203A">
      <w:pPr>
        <w:pStyle w:val="Listenabsatz"/>
        <w:ind w:left="765"/>
      </w:pPr>
    </w:p>
    <w:p w14:paraId="526D8110" w14:textId="77777777" w:rsidR="0041203A" w:rsidRDefault="0041203A" w:rsidP="0041203A">
      <w:pPr>
        <w:pStyle w:val="Listenabsatz"/>
        <w:ind w:left="765"/>
      </w:pPr>
    </w:p>
    <w:p w14:paraId="4DFD22A5" w14:textId="77777777" w:rsidR="0041203A" w:rsidRDefault="0041203A" w:rsidP="0041203A">
      <w:pPr>
        <w:pStyle w:val="Listenabsatz"/>
        <w:ind w:left="765"/>
      </w:pPr>
    </w:p>
    <w:p w14:paraId="0326F9FF" w14:textId="77777777" w:rsidR="0041203A" w:rsidRDefault="0041203A" w:rsidP="0041203A">
      <w:pPr>
        <w:pStyle w:val="Listenabsatz"/>
        <w:ind w:left="765"/>
      </w:pPr>
    </w:p>
    <w:p w14:paraId="09516E40" w14:textId="7F7C05C6" w:rsidR="0041203A" w:rsidRDefault="0041203A" w:rsidP="0041203A">
      <w:pPr>
        <w:pStyle w:val="Listenabsatz"/>
        <w:ind w:left="765"/>
      </w:pPr>
    </w:p>
    <w:p w14:paraId="53F67018" w14:textId="77777777" w:rsidR="00066478" w:rsidRDefault="00066478" w:rsidP="0041203A">
      <w:pPr>
        <w:pStyle w:val="Listenabsatz"/>
        <w:ind w:left="765"/>
      </w:pPr>
    </w:p>
    <w:p w14:paraId="13FF5317" w14:textId="77777777" w:rsidR="0041203A" w:rsidRDefault="0041203A" w:rsidP="0041203A">
      <w:pPr>
        <w:pStyle w:val="Listenabsatz"/>
        <w:ind w:left="765"/>
      </w:pPr>
    </w:p>
    <w:p w14:paraId="4523488D" w14:textId="77777777" w:rsidR="0041203A" w:rsidRDefault="0041203A" w:rsidP="0041203A">
      <w:pPr>
        <w:pStyle w:val="Listenabsatz"/>
        <w:ind w:left="765"/>
      </w:pPr>
    </w:p>
    <w:p w14:paraId="75A32472" w14:textId="05E5A609" w:rsidR="0041203A" w:rsidRDefault="0041203A" w:rsidP="0041203A">
      <w:pPr>
        <w:pStyle w:val="Listenabsatz"/>
        <w:ind w:left="765"/>
      </w:pPr>
    </w:p>
    <w:p w14:paraId="561F508E" w14:textId="40DCC63C" w:rsidR="00DB57B5" w:rsidRDefault="00DB57B5" w:rsidP="0041203A">
      <w:pPr>
        <w:pStyle w:val="Listenabsatz"/>
        <w:ind w:left="765"/>
      </w:pPr>
    </w:p>
    <w:p w14:paraId="70ADC0B0" w14:textId="77777777" w:rsidR="00DB57B5" w:rsidRDefault="00DB57B5" w:rsidP="0041203A">
      <w:pPr>
        <w:pStyle w:val="Listenabsatz"/>
        <w:ind w:left="765"/>
      </w:pPr>
    </w:p>
    <w:p w14:paraId="14D31BA2" w14:textId="77777777" w:rsidR="0041203A" w:rsidRDefault="0041203A" w:rsidP="0041203A">
      <w:pPr>
        <w:pStyle w:val="Listenabsatz"/>
        <w:ind w:left="765"/>
      </w:pPr>
    </w:p>
    <w:p w14:paraId="01D7C177" w14:textId="77777777" w:rsidR="0041203A" w:rsidRDefault="0041203A" w:rsidP="0041203A">
      <w:pPr>
        <w:pStyle w:val="Listenabsatz"/>
        <w:ind w:left="765"/>
      </w:pPr>
    </w:p>
    <w:p w14:paraId="4D259AC4" w14:textId="77777777" w:rsidR="0041203A" w:rsidRDefault="0041203A" w:rsidP="0041203A">
      <w:pPr>
        <w:pStyle w:val="Listenabsatz"/>
        <w:ind w:left="765"/>
      </w:pPr>
    </w:p>
    <w:p w14:paraId="36AF3550" w14:textId="77777777" w:rsidR="0041203A" w:rsidRDefault="0041203A" w:rsidP="0041203A">
      <w:pPr>
        <w:pStyle w:val="Listenabsatz"/>
        <w:ind w:left="765"/>
      </w:pPr>
    </w:p>
    <w:p w14:paraId="7A9CFBF3" w14:textId="77777777" w:rsidR="0041203A" w:rsidRDefault="0041203A" w:rsidP="0041203A">
      <w:pPr>
        <w:pStyle w:val="Listenabsatz"/>
        <w:ind w:left="765"/>
      </w:pPr>
    </w:p>
    <w:p w14:paraId="737A9AD3" w14:textId="138B2A34" w:rsidR="0041203A" w:rsidRDefault="00066478" w:rsidP="0041203A">
      <w:pPr>
        <w:pStyle w:val="Listenabsatz"/>
        <w:numPr>
          <w:ilvl w:val="0"/>
          <w:numId w:val="13"/>
        </w:numPr>
        <w:suppressAutoHyphens w:val="0"/>
        <w:spacing w:after="160" w:line="259" w:lineRule="auto"/>
      </w:pPr>
      <w:r>
        <w:t>Zählen Sie mindestens fünf</w:t>
      </w:r>
      <w:r w:rsidR="0041203A">
        <w:t xml:space="preserve"> technische Untersuchungsmöglichkeiten </w:t>
      </w:r>
      <w:r>
        <w:t xml:space="preserve">auf, die </w:t>
      </w:r>
      <w:r w:rsidR="0041203A">
        <w:t>in allgemeinmedizinischen Praxis angeboten werden</w:t>
      </w:r>
      <w:r>
        <w:t xml:space="preserve"> können.</w:t>
      </w:r>
    </w:p>
    <w:p w14:paraId="4192931A" w14:textId="77777777" w:rsidR="0041203A" w:rsidRDefault="0041203A" w:rsidP="0041203A">
      <w:pPr>
        <w:pStyle w:val="Listenabsatz"/>
        <w:ind w:left="765"/>
      </w:pPr>
    </w:p>
    <w:p w14:paraId="2F222F6D" w14:textId="77777777" w:rsidR="0041203A" w:rsidRDefault="0041203A" w:rsidP="0041203A">
      <w:pPr>
        <w:pStyle w:val="Listenabsatz"/>
        <w:ind w:left="765"/>
      </w:pPr>
    </w:p>
    <w:p w14:paraId="4D82406A" w14:textId="77777777" w:rsidR="0041203A" w:rsidRDefault="0041203A" w:rsidP="0041203A">
      <w:pPr>
        <w:pStyle w:val="Listenabsatz"/>
        <w:ind w:left="765"/>
      </w:pPr>
    </w:p>
    <w:p w14:paraId="18EDF7DB" w14:textId="77777777" w:rsidR="0041203A" w:rsidRDefault="0041203A" w:rsidP="0041203A">
      <w:pPr>
        <w:pStyle w:val="Listenabsatz"/>
        <w:ind w:left="765"/>
      </w:pPr>
    </w:p>
    <w:p w14:paraId="7C4A3BC3" w14:textId="77777777" w:rsidR="0041203A" w:rsidRDefault="0041203A" w:rsidP="0041203A">
      <w:pPr>
        <w:pStyle w:val="Listenabsatz"/>
        <w:ind w:left="765"/>
      </w:pPr>
    </w:p>
    <w:p w14:paraId="46E39250" w14:textId="77777777" w:rsidR="0041203A" w:rsidRDefault="0041203A" w:rsidP="0041203A">
      <w:pPr>
        <w:pStyle w:val="Listenabsatz"/>
        <w:ind w:left="765"/>
      </w:pPr>
    </w:p>
    <w:p w14:paraId="4ACCAAE7" w14:textId="77777777" w:rsidR="0041203A" w:rsidRDefault="0041203A" w:rsidP="0041203A">
      <w:pPr>
        <w:pStyle w:val="Listenabsatz"/>
        <w:ind w:left="765"/>
      </w:pPr>
    </w:p>
    <w:p w14:paraId="28C543E0" w14:textId="77777777" w:rsidR="0041203A" w:rsidRDefault="0041203A" w:rsidP="0041203A">
      <w:pPr>
        <w:pStyle w:val="Listenabsatz"/>
        <w:ind w:left="765"/>
      </w:pPr>
    </w:p>
    <w:p w14:paraId="32C9A7B1" w14:textId="77777777" w:rsidR="0041203A" w:rsidRDefault="0041203A" w:rsidP="0041203A">
      <w:pPr>
        <w:pStyle w:val="Listenabsatz"/>
        <w:ind w:left="765"/>
      </w:pPr>
    </w:p>
    <w:p w14:paraId="7D32F76E" w14:textId="1BB3378D" w:rsidR="008C2579" w:rsidRDefault="008C2579">
      <w:pPr>
        <w:suppressAutoHyphens w:val="0"/>
        <w:spacing w:after="160" w:line="259" w:lineRule="auto"/>
      </w:pPr>
      <w:r>
        <w:br w:type="page"/>
      </w:r>
    </w:p>
    <w:p w14:paraId="4566E354" w14:textId="77777777" w:rsidR="0041203A" w:rsidRDefault="0041203A" w:rsidP="0041203A">
      <w:pPr>
        <w:pStyle w:val="Listenabsatz"/>
        <w:ind w:left="765"/>
      </w:pPr>
    </w:p>
    <w:p w14:paraId="274B37C4" w14:textId="77777777" w:rsidR="0041203A" w:rsidRDefault="0041203A" w:rsidP="0041203A">
      <w:pPr>
        <w:pStyle w:val="Listenabsatz"/>
        <w:numPr>
          <w:ilvl w:val="0"/>
          <w:numId w:val="13"/>
        </w:numPr>
        <w:suppressAutoHyphens w:val="0"/>
        <w:spacing w:after="160" w:line="259" w:lineRule="auto"/>
      </w:pPr>
      <w:r>
        <w:t>Was ist eine Point-</w:t>
      </w:r>
      <w:proofErr w:type="spellStart"/>
      <w:r>
        <w:t>of</w:t>
      </w:r>
      <w:proofErr w:type="spellEnd"/>
      <w:r>
        <w:t xml:space="preserve">-Care Testung? Welche </w:t>
      </w:r>
      <w:r>
        <w:rPr>
          <w:color w:val="374151"/>
        </w:rPr>
        <w:t>Point-</w:t>
      </w:r>
      <w:proofErr w:type="spellStart"/>
      <w:r>
        <w:rPr>
          <w:color w:val="374151"/>
        </w:rPr>
        <w:t>of</w:t>
      </w:r>
      <w:proofErr w:type="spellEnd"/>
      <w:r>
        <w:rPr>
          <w:color w:val="374151"/>
        </w:rPr>
        <w:t xml:space="preserve">-Care Testungen </w:t>
      </w:r>
      <w:r>
        <w:t>können grundsätzlich in einer allgemeinmedizinischen Praxis durchgeführt werden?</w:t>
      </w:r>
    </w:p>
    <w:p w14:paraId="0BA716F9" w14:textId="77777777" w:rsidR="0041203A" w:rsidRDefault="0041203A" w:rsidP="0041203A">
      <w:pPr>
        <w:pStyle w:val="Listenabsatz"/>
        <w:ind w:left="765"/>
      </w:pPr>
    </w:p>
    <w:p w14:paraId="24290DD9" w14:textId="77777777" w:rsidR="0041203A" w:rsidRDefault="0041203A" w:rsidP="0041203A">
      <w:pPr>
        <w:pStyle w:val="Listenabsatz"/>
        <w:ind w:left="765"/>
      </w:pPr>
    </w:p>
    <w:p w14:paraId="56050AEF" w14:textId="77777777" w:rsidR="0041203A" w:rsidRDefault="0041203A" w:rsidP="0041203A">
      <w:pPr>
        <w:pStyle w:val="Listenabsatz"/>
        <w:ind w:left="765"/>
      </w:pPr>
    </w:p>
    <w:p w14:paraId="1A814925" w14:textId="77777777" w:rsidR="0041203A" w:rsidRDefault="0041203A" w:rsidP="0041203A">
      <w:pPr>
        <w:pStyle w:val="Listenabsatz"/>
        <w:ind w:left="765"/>
      </w:pPr>
    </w:p>
    <w:p w14:paraId="6BB3D18A" w14:textId="3543005A" w:rsidR="0041203A" w:rsidRDefault="0041203A" w:rsidP="0041203A">
      <w:pPr>
        <w:pStyle w:val="Listenabsatz"/>
        <w:ind w:left="765"/>
      </w:pPr>
    </w:p>
    <w:p w14:paraId="66715B2E" w14:textId="77777777" w:rsidR="008C2579" w:rsidRDefault="008C2579" w:rsidP="0041203A">
      <w:pPr>
        <w:pStyle w:val="Listenabsatz"/>
        <w:ind w:left="765"/>
      </w:pPr>
    </w:p>
    <w:p w14:paraId="6C7A80E2" w14:textId="73D595C7" w:rsidR="0041203A" w:rsidRDefault="0041203A" w:rsidP="0041203A">
      <w:pPr>
        <w:pStyle w:val="Listenabsatz"/>
        <w:ind w:left="765"/>
      </w:pPr>
    </w:p>
    <w:p w14:paraId="63DFE854" w14:textId="5C12C59E" w:rsidR="008C2579" w:rsidRDefault="008C2579" w:rsidP="0041203A">
      <w:pPr>
        <w:pStyle w:val="Listenabsatz"/>
        <w:ind w:left="765"/>
      </w:pPr>
    </w:p>
    <w:p w14:paraId="57342BA5" w14:textId="77777777" w:rsidR="008C2579" w:rsidRDefault="008C2579" w:rsidP="0041203A">
      <w:pPr>
        <w:pStyle w:val="Listenabsatz"/>
        <w:ind w:left="765"/>
      </w:pPr>
    </w:p>
    <w:p w14:paraId="32AF51B8" w14:textId="77777777" w:rsidR="0041203A" w:rsidRDefault="0041203A" w:rsidP="0041203A">
      <w:pPr>
        <w:pStyle w:val="Listenabsatz"/>
        <w:ind w:left="765"/>
      </w:pPr>
    </w:p>
    <w:p w14:paraId="0ADEBDD0" w14:textId="77777777" w:rsidR="0041203A" w:rsidRDefault="0041203A" w:rsidP="0041203A">
      <w:pPr>
        <w:pStyle w:val="Listenabsatz"/>
        <w:ind w:left="765"/>
      </w:pPr>
    </w:p>
    <w:p w14:paraId="1E24905C" w14:textId="77777777" w:rsidR="0041203A" w:rsidRDefault="0041203A" w:rsidP="0041203A">
      <w:pPr>
        <w:pStyle w:val="Listenabsatz"/>
        <w:ind w:left="765"/>
      </w:pPr>
    </w:p>
    <w:p w14:paraId="7BC2CAF2" w14:textId="10C901EB" w:rsidR="0041203A" w:rsidRDefault="0041203A" w:rsidP="0041203A">
      <w:pPr>
        <w:pStyle w:val="Listenabsatz"/>
        <w:ind w:left="765"/>
      </w:pPr>
    </w:p>
    <w:p w14:paraId="7D807A4D" w14:textId="77777777" w:rsidR="0041203A" w:rsidRDefault="0041203A" w:rsidP="0041203A">
      <w:pPr>
        <w:pStyle w:val="Listenabsatz"/>
        <w:numPr>
          <w:ilvl w:val="0"/>
          <w:numId w:val="13"/>
        </w:numPr>
        <w:suppressAutoHyphens w:val="0"/>
        <w:spacing w:after="160" w:line="259" w:lineRule="auto"/>
      </w:pPr>
      <w:r>
        <w:t>Was kann mit einem Urinstreifentest gemessen werden? Was muss bei der Durchführung und Interpretation beachtet werden?</w:t>
      </w:r>
    </w:p>
    <w:p w14:paraId="44E0C6E5" w14:textId="77777777" w:rsidR="0041203A" w:rsidRDefault="0041203A" w:rsidP="0041203A">
      <w:pPr>
        <w:pStyle w:val="Listenabsatz"/>
        <w:ind w:left="765"/>
      </w:pPr>
    </w:p>
    <w:p w14:paraId="7E3B20D2" w14:textId="77777777" w:rsidR="0041203A" w:rsidRDefault="0041203A" w:rsidP="0041203A">
      <w:pPr>
        <w:pStyle w:val="Listenabsatz"/>
        <w:ind w:left="765"/>
      </w:pPr>
    </w:p>
    <w:p w14:paraId="3D670C21" w14:textId="77777777" w:rsidR="0041203A" w:rsidRDefault="0041203A" w:rsidP="0041203A">
      <w:pPr>
        <w:pStyle w:val="Listenabsatz"/>
        <w:ind w:left="765"/>
      </w:pPr>
    </w:p>
    <w:p w14:paraId="354920EF" w14:textId="77777777" w:rsidR="0041203A" w:rsidRDefault="0041203A" w:rsidP="0041203A">
      <w:pPr>
        <w:pStyle w:val="Listenabsatz"/>
        <w:ind w:left="765"/>
      </w:pPr>
    </w:p>
    <w:p w14:paraId="51814D96" w14:textId="77777777" w:rsidR="0041203A" w:rsidRDefault="0041203A" w:rsidP="0041203A">
      <w:pPr>
        <w:pStyle w:val="Listenabsatz"/>
        <w:ind w:left="765"/>
      </w:pPr>
    </w:p>
    <w:p w14:paraId="688A4862" w14:textId="77777777" w:rsidR="0041203A" w:rsidRDefault="0041203A" w:rsidP="0041203A">
      <w:pPr>
        <w:pStyle w:val="Listenabsatz"/>
        <w:ind w:left="765"/>
      </w:pPr>
    </w:p>
    <w:p w14:paraId="1C07D017" w14:textId="77777777" w:rsidR="0041203A" w:rsidRDefault="0041203A" w:rsidP="0041203A">
      <w:pPr>
        <w:pStyle w:val="Listenabsatz"/>
        <w:ind w:left="765"/>
      </w:pPr>
    </w:p>
    <w:p w14:paraId="72C6B8D3" w14:textId="77777777" w:rsidR="0041203A" w:rsidRDefault="0041203A" w:rsidP="0041203A">
      <w:pPr>
        <w:pStyle w:val="Listenabsatz"/>
        <w:ind w:left="765"/>
      </w:pPr>
    </w:p>
    <w:p w14:paraId="4CAD78E1" w14:textId="77777777" w:rsidR="0041203A" w:rsidRDefault="0041203A" w:rsidP="0041203A">
      <w:pPr>
        <w:pStyle w:val="Listenabsatz"/>
        <w:ind w:left="765"/>
      </w:pPr>
    </w:p>
    <w:p w14:paraId="36031DE4" w14:textId="4B73E736" w:rsidR="0041203A" w:rsidRDefault="0041203A" w:rsidP="0041203A">
      <w:pPr>
        <w:pStyle w:val="Listenabsatz"/>
        <w:ind w:left="765"/>
      </w:pPr>
    </w:p>
    <w:p w14:paraId="3879DF28" w14:textId="77777777" w:rsidR="008C2579" w:rsidRDefault="008C2579" w:rsidP="0041203A">
      <w:pPr>
        <w:pStyle w:val="Listenabsatz"/>
        <w:ind w:left="765"/>
      </w:pPr>
    </w:p>
    <w:p w14:paraId="309E789D" w14:textId="77777777" w:rsidR="0041203A" w:rsidRDefault="0041203A" w:rsidP="0041203A">
      <w:pPr>
        <w:pStyle w:val="Listenabsatz"/>
        <w:ind w:left="765"/>
      </w:pPr>
    </w:p>
    <w:p w14:paraId="4A85EF22" w14:textId="77777777" w:rsidR="0041203A" w:rsidRDefault="0041203A" w:rsidP="0041203A">
      <w:pPr>
        <w:pStyle w:val="Listenabsatz"/>
        <w:ind w:left="765"/>
      </w:pPr>
    </w:p>
    <w:p w14:paraId="0279E28C" w14:textId="77777777" w:rsidR="0041203A" w:rsidRDefault="0041203A" w:rsidP="0041203A">
      <w:pPr>
        <w:pStyle w:val="Listenabsatz"/>
        <w:ind w:left="765"/>
      </w:pPr>
    </w:p>
    <w:p w14:paraId="18F4C20B" w14:textId="77777777" w:rsidR="0041203A" w:rsidRDefault="0041203A" w:rsidP="0041203A">
      <w:pPr>
        <w:pStyle w:val="Listenabsatz"/>
        <w:ind w:left="765"/>
      </w:pPr>
    </w:p>
    <w:p w14:paraId="00C4E7C9" w14:textId="77777777" w:rsidR="0041203A" w:rsidRDefault="0041203A" w:rsidP="0041203A">
      <w:pPr>
        <w:pStyle w:val="Listenabsatz"/>
        <w:numPr>
          <w:ilvl w:val="0"/>
          <w:numId w:val="13"/>
        </w:numPr>
        <w:suppressAutoHyphens w:val="0"/>
        <w:spacing w:after="160" w:line="259" w:lineRule="auto"/>
      </w:pPr>
      <w:r>
        <w:t>Bitte beschreiben Sie, was bei der Lagerung von kühlpflichtigen Medikamenten in einer Praxis beachten werden muss:</w:t>
      </w:r>
    </w:p>
    <w:p w14:paraId="1CFCAE96" w14:textId="77777777" w:rsidR="0041203A" w:rsidRDefault="0041203A" w:rsidP="0041203A">
      <w:pPr>
        <w:pStyle w:val="Listenabsatz"/>
        <w:ind w:left="765"/>
      </w:pPr>
    </w:p>
    <w:p w14:paraId="24C27C8C" w14:textId="77777777" w:rsidR="0041203A" w:rsidRDefault="0041203A" w:rsidP="0041203A">
      <w:pPr>
        <w:pStyle w:val="Listenabsatz"/>
        <w:ind w:left="765"/>
      </w:pPr>
    </w:p>
    <w:p w14:paraId="5430D3D9" w14:textId="77777777" w:rsidR="0041203A" w:rsidRDefault="0041203A" w:rsidP="0041203A">
      <w:pPr>
        <w:pStyle w:val="Listenabsatz"/>
        <w:ind w:left="765"/>
      </w:pPr>
    </w:p>
    <w:p w14:paraId="703C0AE0" w14:textId="77777777" w:rsidR="0041203A" w:rsidRDefault="0041203A" w:rsidP="0041203A">
      <w:pPr>
        <w:pStyle w:val="Listenabsatz"/>
        <w:ind w:left="765"/>
      </w:pPr>
    </w:p>
    <w:p w14:paraId="4A7A3035" w14:textId="77777777" w:rsidR="0041203A" w:rsidRDefault="0041203A" w:rsidP="0041203A">
      <w:pPr>
        <w:pStyle w:val="Listenabsatz"/>
        <w:ind w:left="765"/>
      </w:pPr>
    </w:p>
    <w:p w14:paraId="4C982C68" w14:textId="77777777" w:rsidR="0041203A" w:rsidRDefault="0041203A" w:rsidP="0041203A">
      <w:pPr>
        <w:pStyle w:val="Listenabsatz"/>
        <w:ind w:left="765"/>
      </w:pPr>
    </w:p>
    <w:p w14:paraId="04EC72BE" w14:textId="77777777" w:rsidR="0041203A" w:rsidRDefault="0041203A" w:rsidP="0041203A">
      <w:pPr>
        <w:pStyle w:val="Listenabsatz"/>
        <w:ind w:left="765"/>
      </w:pPr>
    </w:p>
    <w:p w14:paraId="7DFA9825" w14:textId="77777777" w:rsidR="0041203A" w:rsidRDefault="0041203A" w:rsidP="0041203A">
      <w:pPr>
        <w:pStyle w:val="Listenabsatz"/>
        <w:ind w:left="765"/>
      </w:pPr>
    </w:p>
    <w:p w14:paraId="11ABBB54" w14:textId="77777777" w:rsidR="0041203A" w:rsidRDefault="0041203A" w:rsidP="0041203A">
      <w:pPr>
        <w:pStyle w:val="Listenabsatz"/>
        <w:ind w:left="765"/>
      </w:pPr>
    </w:p>
    <w:p w14:paraId="043E50F9" w14:textId="77777777" w:rsidR="0041203A" w:rsidRDefault="0041203A" w:rsidP="0041203A">
      <w:pPr>
        <w:pStyle w:val="Listenabsatz"/>
        <w:ind w:left="765"/>
      </w:pPr>
    </w:p>
    <w:p w14:paraId="65B5108F" w14:textId="77777777" w:rsidR="0041203A" w:rsidRDefault="0041203A" w:rsidP="0041203A">
      <w:pPr>
        <w:pStyle w:val="Listenabsatz"/>
        <w:ind w:left="765"/>
      </w:pPr>
    </w:p>
    <w:p w14:paraId="6E492F50" w14:textId="77777777" w:rsidR="0041203A" w:rsidRDefault="0041203A" w:rsidP="0041203A">
      <w:pPr>
        <w:pStyle w:val="Listenabsatz"/>
        <w:ind w:left="765"/>
      </w:pPr>
    </w:p>
    <w:p w14:paraId="08A90973" w14:textId="77777777" w:rsidR="0041203A" w:rsidRDefault="0041203A" w:rsidP="0041203A">
      <w:pPr>
        <w:pStyle w:val="Listenabsatz"/>
        <w:ind w:left="765"/>
      </w:pPr>
    </w:p>
    <w:p w14:paraId="57DC3E24" w14:textId="71402E7A" w:rsidR="00066478" w:rsidRDefault="00066478">
      <w:pPr>
        <w:suppressAutoHyphens w:val="0"/>
        <w:spacing w:after="160" w:line="259" w:lineRule="auto"/>
      </w:pPr>
      <w:r>
        <w:br w:type="page"/>
      </w:r>
    </w:p>
    <w:p w14:paraId="4643FF46" w14:textId="4F6336BC" w:rsidR="0041203A" w:rsidRDefault="0041203A" w:rsidP="0041203A">
      <w:pPr>
        <w:pStyle w:val="Listenabsatz"/>
        <w:ind w:left="765"/>
      </w:pPr>
    </w:p>
    <w:p w14:paraId="3748E237" w14:textId="1D1FF165" w:rsidR="0041203A" w:rsidRDefault="00066478" w:rsidP="00066478">
      <w:pPr>
        <w:pStyle w:val="Listenabsatz"/>
        <w:numPr>
          <w:ilvl w:val="0"/>
          <w:numId w:val="13"/>
        </w:numPr>
      </w:pPr>
      <w:r>
        <w:t xml:space="preserve">Beschreiben Sie bitte, was ein </w:t>
      </w:r>
      <w:proofErr w:type="spellStart"/>
      <w:r>
        <w:t>Disease</w:t>
      </w:r>
      <w:proofErr w:type="spellEnd"/>
      <w:r>
        <w:t xml:space="preserve"> Management Programm ist.</w:t>
      </w:r>
    </w:p>
    <w:p w14:paraId="6D7C7FB6" w14:textId="1B558E5B" w:rsidR="00066478" w:rsidRDefault="00066478" w:rsidP="00066478">
      <w:pPr>
        <w:pStyle w:val="Listenabsatz"/>
        <w:ind w:left="765"/>
      </w:pPr>
    </w:p>
    <w:p w14:paraId="3AB5F7ED" w14:textId="5B034033" w:rsidR="00066478" w:rsidRDefault="00066478" w:rsidP="00066478">
      <w:pPr>
        <w:pStyle w:val="Listenabsatz"/>
        <w:ind w:left="765"/>
      </w:pPr>
    </w:p>
    <w:p w14:paraId="7F9BB64F" w14:textId="6F2BDAF2" w:rsidR="00066478" w:rsidRDefault="00066478" w:rsidP="00066478">
      <w:pPr>
        <w:pStyle w:val="Listenabsatz"/>
        <w:ind w:left="765"/>
      </w:pPr>
    </w:p>
    <w:p w14:paraId="57749A5C" w14:textId="0513D175" w:rsidR="00066478" w:rsidRDefault="00066478" w:rsidP="00066478">
      <w:pPr>
        <w:pStyle w:val="Listenabsatz"/>
        <w:ind w:left="765"/>
      </w:pPr>
    </w:p>
    <w:p w14:paraId="64573497" w14:textId="792F4DFE" w:rsidR="00066478" w:rsidRDefault="00066478" w:rsidP="00066478">
      <w:pPr>
        <w:pStyle w:val="Listenabsatz"/>
        <w:ind w:left="765"/>
      </w:pPr>
    </w:p>
    <w:p w14:paraId="26CFFDDD" w14:textId="63342BC3" w:rsidR="008C2579" w:rsidRDefault="008C2579" w:rsidP="00066478">
      <w:pPr>
        <w:pStyle w:val="Listenabsatz"/>
        <w:ind w:left="765"/>
      </w:pPr>
    </w:p>
    <w:p w14:paraId="637FB8B8" w14:textId="549087BF" w:rsidR="008C2579" w:rsidRDefault="008C2579" w:rsidP="00066478">
      <w:pPr>
        <w:pStyle w:val="Listenabsatz"/>
        <w:ind w:left="765"/>
      </w:pPr>
    </w:p>
    <w:p w14:paraId="47B49981" w14:textId="6793EA21" w:rsidR="008C2579" w:rsidRDefault="008C2579" w:rsidP="00066478">
      <w:pPr>
        <w:pStyle w:val="Listenabsatz"/>
        <w:ind w:left="765"/>
      </w:pPr>
    </w:p>
    <w:p w14:paraId="3089EC79" w14:textId="2503D24F" w:rsidR="008C2579" w:rsidRDefault="008C2579" w:rsidP="00066478">
      <w:pPr>
        <w:pStyle w:val="Listenabsatz"/>
        <w:ind w:left="765"/>
      </w:pPr>
    </w:p>
    <w:p w14:paraId="1EA7E1BD" w14:textId="6E4D8694" w:rsidR="008C2579" w:rsidRDefault="008C2579" w:rsidP="00066478">
      <w:pPr>
        <w:pStyle w:val="Listenabsatz"/>
        <w:ind w:left="765"/>
      </w:pPr>
    </w:p>
    <w:p w14:paraId="2F30DE97" w14:textId="77777777" w:rsidR="008C2579" w:rsidRDefault="008C2579" w:rsidP="00066478">
      <w:pPr>
        <w:pStyle w:val="Listenabsatz"/>
        <w:ind w:left="765"/>
      </w:pPr>
    </w:p>
    <w:p w14:paraId="4F580D5F" w14:textId="376DCF0B" w:rsidR="008C2579" w:rsidRDefault="008C2579" w:rsidP="00066478">
      <w:pPr>
        <w:pStyle w:val="Listenabsatz"/>
        <w:ind w:left="765"/>
      </w:pPr>
    </w:p>
    <w:p w14:paraId="0AACB0E4" w14:textId="2EA95AAC" w:rsidR="008C2579" w:rsidRDefault="008C2579" w:rsidP="00066478">
      <w:pPr>
        <w:pStyle w:val="Listenabsatz"/>
        <w:ind w:left="765"/>
      </w:pPr>
    </w:p>
    <w:p w14:paraId="320834CE" w14:textId="77777777" w:rsidR="008C2579" w:rsidRDefault="008C2579" w:rsidP="00066478">
      <w:pPr>
        <w:pStyle w:val="Listenabsatz"/>
        <w:ind w:left="765"/>
      </w:pPr>
    </w:p>
    <w:p w14:paraId="522885D0" w14:textId="1B9120F4" w:rsidR="00066478" w:rsidRDefault="00066478" w:rsidP="00066478">
      <w:pPr>
        <w:pStyle w:val="Listenabsatz"/>
        <w:ind w:left="765"/>
      </w:pPr>
    </w:p>
    <w:p w14:paraId="29A9E518" w14:textId="7B5C6C38" w:rsidR="00066478" w:rsidRDefault="00066478" w:rsidP="00066478">
      <w:pPr>
        <w:pStyle w:val="Listenabsatz"/>
        <w:ind w:left="765"/>
      </w:pPr>
    </w:p>
    <w:p w14:paraId="23B0A0FF" w14:textId="69EA5812" w:rsidR="00066478" w:rsidRDefault="00066478" w:rsidP="008C2579">
      <w:pPr>
        <w:pStyle w:val="Listenabsatz"/>
        <w:ind w:left="765"/>
      </w:pPr>
    </w:p>
    <w:p w14:paraId="7C7C65AE" w14:textId="07F76FE5" w:rsidR="00066478" w:rsidRDefault="008C2579" w:rsidP="008C2579">
      <w:r>
        <w:t xml:space="preserve">    </w:t>
      </w:r>
      <w:r w:rsidRPr="008C2579">
        <w:rPr>
          <w:b/>
        </w:rPr>
        <w:t>10.</w:t>
      </w:r>
      <w:r>
        <w:t xml:space="preserve">  </w:t>
      </w:r>
      <w:r w:rsidR="00066478">
        <w:t xml:space="preserve">Für welche Erkrankungen gibt es aktuell </w:t>
      </w:r>
      <w:proofErr w:type="spellStart"/>
      <w:r w:rsidR="00066478">
        <w:t>Disease</w:t>
      </w:r>
      <w:proofErr w:type="spellEnd"/>
      <w:r w:rsidR="00066478">
        <w:t xml:space="preserve"> Management Programme?</w:t>
      </w:r>
    </w:p>
    <w:p w14:paraId="59D7AC03" w14:textId="4BA0532A" w:rsidR="00066478" w:rsidRDefault="00066478" w:rsidP="00066478"/>
    <w:p w14:paraId="025D9612" w14:textId="2CDBF772" w:rsidR="00066478" w:rsidRDefault="00066478" w:rsidP="00066478"/>
    <w:p w14:paraId="0DB0926E" w14:textId="71F7AC0C" w:rsidR="00066478" w:rsidRDefault="00066478" w:rsidP="00066478"/>
    <w:p w14:paraId="45904890" w14:textId="0F40E48E" w:rsidR="00066478" w:rsidRDefault="00066478" w:rsidP="00066478"/>
    <w:p w14:paraId="1AAE25B0" w14:textId="433E1777" w:rsidR="00066478" w:rsidRDefault="00066478" w:rsidP="00066478"/>
    <w:p w14:paraId="1FB02B7A" w14:textId="4AB3E7A8" w:rsidR="0041203A" w:rsidRDefault="0041203A" w:rsidP="0041203A">
      <w:pPr>
        <w:rPr>
          <w:sz w:val="20"/>
          <w:szCs w:val="20"/>
        </w:rPr>
      </w:pPr>
    </w:p>
    <w:p w14:paraId="4480A7D5" w14:textId="1ADF7A2D" w:rsidR="0041203A" w:rsidRPr="004279C7" w:rsidRDefault="0041203A" w:rsidP="0041203A">
      <w:pPr>
        <w:rPr>
          <w:sz w:val="20"/>
          <w:szCs w:val="20"/>
        </w:rPr>
      </w:pPr>
    </w:p>
    <w:p w14:paraId="4AB14B65" w14:textId="2CD9DA60" w:rsidR="0041203A" w:rsidRDefault="0041203A">
      <w:pPr>
        <w:suppressAutoHyphens w:val="0"/>
        <w:spacing w:after="160" w:line="259" w:lineRule="auto"/>
        <w:rPr>
          <w:rFonts w:eastAsiaTheme="majorEastAsia"/>
          <w:lang w:eastAsia="ja-JP"/>
        </w:rPr>
      </w:pPr>
    </w:p>
    <w:p w14:paraId="3C3D81CC" w14:textId="06FA4645" w:rsidR="00FF3FAD" w:rsidRDefault="008C2579">
      <w:pPr>
        <w:suppressAutoHyphens w:val="0"/>
        <w:spacing w:after="160" w:line="259" w:lineRule="auto"/>
        <w:rPr>
          <w:rFonts w:eastAsiaTheme="majorEastAsia"/>
          <w:lang w:eastAsia="ja-JP"/>
        </w:rPr>
      </w:pPr>
      <w:r w:rsidRPr="000A2A21">
        <w:rPr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6B37F48" wp14:editId="413BEBC3">
                <wp:simplePos x="0" y="0"/>
                <wp:positionH relativeFrom="page">
                  <wp:align>center</wp:align>
                </wp:positionH>
                <wp:positionV relativeFrom="page">
                  <wp:posOffset>6572250</wp:posOffset>
                </wp:positionV>
                <wp:extent cx="6181725" cy="3286125"/>
                <wp:effectExtent l="0" t="0" r="28575" b="2857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B2DD" w14:textId="77777777" w:rsidR="00066478" w:rsidRDefault="00066478" w:rsidP="0041203A">
                            <w:r>
                              <w:t xml:space="preserve">Im praktischen Teil vom Kurs Allgemeinmedizin haben Sie die Möglichkeit, in einem vertraulichen Lernsetting Ihre Fertigkeiten in Anamneseerhebung und körperlichen Untersuchungstechniken weiter einzuüben. Bitte reflektieren Sie kurz - gibt es hier Aspekte, bei denen Sie noch unsicher sind und die Sie besprechen möchten? Falls ja, können Sie diese gerne hier aufschreiben und Ihrem/Ihrer Lehrbeauftragten mitteilen - er/sie wird gerne versuchen, im Rahmen der Möglichkeiten darauf im Unterricht einzugehen. </w:t>
                            </w:r>
                          </w:p>
                          <w:p w14:paraId="5511AEB6" w14:textId="77777777" w:rsidR="00066478" w:rsidRDefault="00066478" w:rsidP="0041203A"/>
                          <w:p w14:paraId="22686192" w14:textId="77777777" w:rsidR="00066478" w:rsidRDefault="00066478" w:rsidP="0041203A"/>
                          <w:p w14:paraId="1973F5A2" w14:textId="77777777" w:rsidR="00066478" w:rsidRDefault="00066478" w:rsidP="0041203A"/>
                          <w:p w14:paraId="10A3084B" w14:textId="77777777" w:rsidR="00066478" w:rsidRDefault="00066478" w:rsidP="00412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37F48" id="_x0000_s1037" type="#_x0000_t202" style="position:absolute;margin-left:0;margin-top:517.5pt;width:486.75pt;height:258.75pt;z-index:25172889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">
                <v:textbox>
                  <w:txbxContent>
                    <w:p w14:paraId="5AA3B2DD" w14:textId="77777777" w:rsidR="00066478" w:rsidRDefault="00066478" w:rsidP="0041203A">
                      <w:r>
                        <w:t xml:space="preserve">Im praktischen Teil vom Kurs Allgemeinmedizin haben Sie die Möglichkeit, in einem vertraulichen Lernsetting Ihre Fertigkeiten in Anamneseerhebung und körperlichen Untersuchungstechniken weiter einzuüben. Bitte reflektieren Sie kurz - gibt es hier Aspekte, bei denen Sie noch unsicher sind und die Sie besprechen möchten? Falls ja, können Sie diese gerne hier aufschreiben und Ihrem/Ihrer Lehrbeauftragten mitteilen - er/sie wird gerne versuchen, im Rahmen der Möglichkeiten darauf im Unterricht einzugehen. </w:t>
                      </w:r>
                    </w:p>
                    <w:p w14:paraId="5511AEB6" w14:textId="77777777" w:rsidR="00066478" w:rsidRDefault="00066478" w:rsidP="0041203A"/>
                    <w:p w14:paraId="22686192" w14:textId="77777777" w:rsidR="00066478" w:rsidRDefault="00066478" w:rsidP="0041203A"/>
                    <w:p w14:paraId="1973F5A2" w14:textId="77777777" w:rsidR="00066478" w:rsidRDefault="00066478" w:rsidP="0041203A"/>
                    <w:p w14:paraId="10A3084B" w14:textId="77777777" w:rsidR="00066478" w:rsidRDefault="00066478" w:rsidP="0041203A"/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FF3FAD" w:rsidSect="009112CD">
      <w:headerReference w:type="default" r:id="rId8"/>
      <w:footerReference w:type="default" r:id="rId9"/>
      <w:pgSz w:w="11905" w:h="16837"/>
      <w:pgMar w:top="956" w:right="706" w:bottom="709" w:left="993" w:header="420" w:footer="354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51AED8" w16cex:dateUtc="2024-03-30T20:33:00Z"/>
  <w16cex:commentExtensible w16cex:durableId="439C3C1B" w16cex:dateUtc="2024-04-01T18:21:00Z"/>
  <w16cex:commentExtensible w16cex:durableId="47971014" w16cex:dateUtc="2024-03-30T20:34:00Z"/>
  <w16cex:commentExtensible w16cex:durableId="1B4456B4" w16cex:dateUtc="2024-03-30T20:39:00Z"/>
  <w16cex:commentExtensible w16cex:durableId="1C573A91" w16cex:dateUtc="2024-03-30T20:40:00Z"/>
  <w16cex:commentExtensible w16cex:durableId="30F3A5AF" w16cex:dateUtc="2024-03-30T20:41:00Z"/>
  <w16cex:commentExtensible w16cex:durableId="3F089A2A" w16cex:dateUtc="2024-04-01T18:21:00Z"/>
  <w16cex:commentExtensible w16cex:durableId="4731AA5A" w16cex:dateUtc="2024-03-30T20:47:00Z"/>
  <w16cex:commentExtensible w16cex:durableId="0BCC3147" w16cex:dateUtc="2024-04-01T18:21:00Z"/>
  <w16cex:commentExtensible w16cex:durableId="51A4F88F" w16cex:dateUtc="2024-03-30T20:53:00Z"/>
  <w16cex:commentExtensible w16cex:durableId="1CFCB818" w16cex:dateUtc="2024-03-30T20:55:00Z"/>
  <w16cex:commentExtensible w16cex:durableId="72CCA6AF" w16cex:dateUtc="2024-03-30T20:56:00Z"/>
  <w16cex:commentExtensible w16cex:durableId="1FA9968B" w16cex:dateUtc="2024-04-01T18:22:00Z"/>
  <w16cex:commentExtensible w16cex:durableId="6C27640D" w16cex:dateUtc="2024-03-30T20:58:00Z"/>
  <w16cex:commentExtensible w16cex:durableId="1470E50A" w16cex:dateUtc="2024-03-30T21:00:00Z"/>
  <w16cex:commentExtensible w16cex:durableId="4E47E871" w16cex:dateUtc="2024-04-01T18:23:00Z"/>
  <w16cex:commentExtensible w16cex:durableId="37653B63" w16cex:dateUtc="2024-04-01T18:23:00Z"/>
  <w16cex:commentExtensible w16cex:durableId="221753A8" w16cex:dateUtc="2024-04-01T18:24:00Z"/>
  <w16cex:commentExtensible w16cex:durableId="357A73D3" w16cex:dateUtc="2024-04-01T1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CE5443" w16cid:durableId="6E51AED8"/>
  <w16cid:commentId w16cid:paraId="78DBC12F" w16cid:durableId="15731588"/>
  <w16cid:commentId w16cid:paraId="7A87DC3E" w16cid:durableId="439C3C1B"/>
  <w16cid:commentId w16cid:paraId="5B531A9C" w16cid:durableId="47971014"/>
  <w16cid:commentId w16cid:paraId="6831B223" w16cid:durableId="1B4456B4"/>
  <w16cid:commentId w16cid:paraId="39CD203C" w16cid:durableId="1C573A91"/>
  <w16cid:commentId w16cid:paraId="3088FF9F" w16cid:durableId="412BA41C"/>
  <w16cid:commentId w16cid:paraId="0D468D6F" w16cid:durableId="30F3A5AF"/>
  <w16cid:commentId w16cid:paraId="0D60E71B" w16cid:durableId="16DD8486"/>
  <w16cid:commentId w16cid:paraId="37767628" w16cid:durableId="3F089A2A"/>
  <w16cid:commentId w16cid:paraId="654A77A6" w16cid:durableId="4EDAE512"/>
  <w16cid:commentId w16cid:paraId="73707CEB" w16cid:durableId="4AD7B480"/>
  <w16cid:commentId w16cid:paraId="04483537" w16cid:durableId="4731AA5A"/>
  <w16cid:commentId w16cid:paraId="49B5D58C" w16cid:durableId="002A4339"/>
  <w16cid:commentId w16cid:paraId="6C662C06" w16cid:durableId="43B5322D"/>
  <w16cid:commentId w16cid:paraId="7B2E2EFF" w16cid:durableId="7913DE76"/>
  <w16cid:commentId w16cid:paraId="1229ABA3" w16cid:durableId="482E961E"/>
  <w16cid:commentId w16cid:paraId="4A81F78F" w16cid:durableId="723B0BA0"/>
  <w16cid:commentId w16cid:paraId="392C93E2" w16cid:durableId="0BCC3147"/>
  <w16cid:commentId w16cid:paraId="1EC43229" w16cid:durableId="6470314E"/>
  <w16cid:commentId w16cid:paraId="2CFCBDB9" w16cid:durableId="51A4F88F"/>
  <w16cid:commentId w16cid:paraId="42B00F5C" w16cid:durableId="66E257A7"/>
  <w16cid:commentId w16cid:paraId="1CD43029" w16cid:durableId="745DA88B"/>
  <w16cid:commentId w16cid:paraId="2CF0CE89" w16cid:durableId="12E928A9"/>
  <w16cid:commentId w16cid:paraId="36F977CD" w16cid:durableId="67F39495"/>
  <w16cid:commentId w16cid:paraId="3BF53126" w16cid:durableId="1CFCB818"/>
  <w16cid:commentId w16cid:paraId="67C8522B" w16cid:durableId="7D2A965B"/>
  <w16cid:commentId w16cid:paraId="5619A808" w16cid:durableId="33F70ADD"/>
  <w16cid:commentId w16cid:paraId="61500218" w16cid:durableId="72CCA6AF"/>
  <w16cid:commentId w16cid:paraId="7F67CB67" w16cid:durableId="7515697C"/>
  <w16cid:commentId w16cid:paraId="3B60351A" w16cid:durableId="3C41FE69"/>
  <w16cid:commentId w16cid:paraId="420EF4D5" w16cid:durableId="1FA9968B"/>
  <w16cid:commentId w16cid:paraId="668B8BCC" w16cid:durableId="6C27640D"/>
  <w16cid:commentId w16cid:paraId="69602533" w16cid:durableId="1470E50A"/>
  <w16cid:commentId w16cid:paraId="64D555EE" w16cid:durableId="341B3E96"/>
  <w16cid:commentId w16cid:paraId="2AFD1DDA" w16cid:durableId="3A9906C8"/>
  <w16cid:commentId w16cid:paraId="6F5747EC" w16cid:durableId="30E864F5"/>
  <w16cid:commentId w16cid:paraId="651EA29A" w16cid:durableId="2D0BFC17"/>
  <w16cid:commentId w16cid:paraId="0D33A410" w16cid:durableId="783D1887"/>
  <w16cid:commentId w16cid:paraId="628B8803" w16cid:durableId="4E47E871"/>
  <w16cid:commentId w16cid:paraId="77CB2098" w16cid:durableId="6A1C2F4C"/>
  <w16cid:commentId w16cid:paraId="2D105940" w16cid:durableId="37653B63"/>
  <w16cid:commentId w16cid:paraId="6948C25C" w16cid:durableId="61ED1349"/>
  <w16cid:commentId w16cid:paraId="11EE65A0" w16cid:durableId="221753A8"/>
  <w16cid:commentId w16cid:paraId="2B6074AB" w16cid:durableId="7189B462"/>
  <w16cid:commentId w16cid:paraId="47C2DCC3" w16cid:durableId="357A73D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DD02C" w14:textId="77777777" w:rsidR="00E53275" w:rsidRDefault="00E53275" w:rsidP="00785CE4">
      <w:r>
        <w:separator/>
      </w:r>
    </w:p>
  </w:endnote>
  <w:endnote w:type="continuationSeparator" w:id="0">
    <w:p w14:paraId="697E6BCA" w14:textId="77777777" w:rsidR="00E53275" w:rsidRDefault="00E53275" w:rsidP="0078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27D55" w14:textId="15A2D958" w:rsidR="00066478" w:rsidRPr="0089155F" w:rsidRDefault="00066478" w:rsidP="0089155F">
    <w:pPr>
      <w:pStyle w:val="Fuzeile"/>
      <w:pBdr>
        <w:top w:val="single" w:sz="4" w:space="3" w:color="2E74B5" w:themeColor="accent1" w:themeShade="BF"/>
      </w:pBdr>
      <w:spacing w:before="120"/>
      <w:rPr>
        <w:sz w:val="16"/>
        <w:szCs w:val="16"/>
        <w:lang w:bidi="de-DE"/>
      </w:rPr>
    </w:pPr>
    <w:r w:rsidRPr="00364345">
      <w:rPr>
        <w:sz w:val="16"/>
        <w:szCs w:val="16"/>
        <w:lang w:bidi="de-DE"/>
      </w:rPr>
      <w:t>Institut für Allgemeinmedizin, Goethe-Universität Frankfurt am Main, Arbeitsbereich Ausbildung</w:t>
    </w:r>
    <w:r>
      <w:rPr>
        <w:sz w:val="16"/>
        <w:szCs w:val="16"/>
        <w:lang w:bidi="de-DE"/>
      </w:rPr>
      <w:br/>
    </w:r>
    <w:r w:rsidR="004F4634">
      <w:rPr>
        <w:sz w:val="16"/>
        <w:szCs w:val="16"/>
        <w:lang w:bidi="de-DE"/>
      </w:rPr>
      <w:t xml:space="preserve">Vorbereitungsaufgabe Kurs Allgemeinmedizin, </w:t>
    </w:r>
    <w:r>
      <w:rPr>
        <w:sz w:val="16"/>
        <w:szCs w:val="16"/>
        <w:lang w:bidi="de-DE"/>
      </w:rPr>
      <w:t xml:space="preserve">Version </w:t>
    </w:r>
    <w:r w:rsidR="004F4634">
      <w:rPr>
        <w:sz w:val="16"/>
        <w:szCs w:val="16"/>
        <w:lang w:bidi="de-DE"/>
      </w:rPr>
      <w:t>1</w:t>
    </w:r>
    <w:r>
      <w:rPr>
        <w:sz w:val="16"/>
        <w:szCs w:val="16"/>
        <w:lang w:bidi="de-DE"/>
      </w:rPr>
      <w:t>.0 vom</w:t>
    </w:r>
    <w:r w:rsidRPr="00364345">
      <w:rPr>
        <w:sz w:val="16"/>
        <w:szCs w:val="16"/>
        <w:lang w:bidi="de-DE"/>
      </w:rPr>
      <w:t xml:space="preserve"> </w:t>
    </w:r>
    <w:r>
      <w:rPr>
        <w:sz w:val="16"/>
        <w:szCs w:val="16"/>
        <w:lang w:bidi="de-DE"/>
      </w:rPr>
      <w:fldChar w:fldCharType="begin"/>
    </w:r>
    <w:r>
      <w:rPr>
        <w:sz w:val="16"/>
        <w:szCs w:val="16"/>
        <w:lang w:bidi="de-DE"/>
      </w:rPr>
      <w:instrText xml:space="preserve"> TIME \@ "dd.MM.yyyy" </w:instrText>
    </w:r>
    <w:r>
      <w:rPr>
        <w:sz w:val="16"/>
        <w:szCs w:val="16"/>
        <w:lang w:bidi="de-DE"/>
      </w:rPr>
      <w:fldChar w:fldCharType="separate"/>
    </w:r>
    <w:r w:rsidR="00356EAD">
      <w:rPr>
        <w:noProof/>
        <w:sz w:val="16"/>
        <w:szCs w:val="16"/>
        <w:lang w:bidi="de-DE"/>
      </w:rPr>
      <w:t>09.04.2024</w:t>
    </w:r>
    <w:r>
      <w:rPr>
        <w:sz w:val="16"/>
        <w:szCs w:val="16"/>
        <w:lang w:bidi="de-DE"/>
      </w:rPr>
      <w:fldChar w:fldCharType="end"/>
    </w:r>
    <w:r>
      <w:rPr>
        <w:lang w:eastAsia="de-DE"/>
      </w:rPr>
      <w:t xml:space="preserve"> </w:t>
    </w:r>
    <w:r>
      <w:rPr>
        <w:lang w:eastAsia="de-DE"/>
      </w:rPr>
      <w:tab/>
    </w:r>
    <w:r>
      <w:rPr>
        <w:lang w:eastAsia="de-DE"/>
      </w:rPr>
      <w:tab/>
    </w:r>
    <w:r w:rsidRPr="0089155F">
      <w:rPr>
        <w:sz w:val="16"/>
        <w:szCs w:val="16"/>
        <w:lang w:bidi="de-DE"/>
      </w:rPr>
      <w:t xml:space="preserve">Seite </w:t>
    </w:r>
    <w:r w:rsidRPr="0089155F">
      <w:rPr>
        <w:sz w:val="16"/>
        <w:szCs w:val="16"/>
        <w:lang w:bidi="de-DE"/>
      </w:rPr>
      <w:fldChar w:fldCharType="begin"/>
    </w:r>
    <w:r w:rsidRPr="0089155F">
      <w:rPr>
        <w:sz w:val="16"/>
        <w:szCs w:val="16"/>
        <w:lang w:bidi="de-DE"/>
      </w:rPr>
      <w:instrText xml:space="preserve"> PAGE </w:instrText>
    </w:r>
    <w:r w:rsidRPr="0089155F">
      <w:rPr>
        <w:sz w:val="16"/>
        <w:szCs w:val="16"/>
        <w:lang w:bidi="de-DE"/>
      </w:rPr>
      <w:fldChar w:fldCharType="separate"/>
    </w:r>
    <w:r w:rsidR="004F4634">
      <w:rPr>
        <w:noProof/>
        <w:sz w:val="16"/>
        <w:szCs w:val="16"/>
        <w:lang w:bidi="de-DE"/>
      </w:rPr>
      <w:t>4</w:t>
    </w:r>
    <w:r w:rsidRPr="0089155F">
      <w:rPr>
        <w:sz w:val="16"/>
        <w:szCs w:val="16"/>
        <w:lang w:bidi="de-DE"/>
      </w:rPr>
      <w:fldChar w:fldCharType="end"/>
    </w:r>
    <w:r w:rsidRPr="0089155F">
      <w:rPr>
        <w:sz w:val="16"/>
        <w:szCs w:val="16"/>
        <w:lang w:bidi="de-DE"/>
      </w:rPr>
      <w:t xml:space="preserve"> von </w:t>
    </w:r>
    <w:r w:rsidRPr="0089155F">
      <w:rPr>
        <w:sz w:val="16"/>
        <w:szCs w:val="16"/>
        <w:lang w:bidi="de-DE"/>
      </w:rPr>
      <w:fldChar w:fldCharType="begin"/>
    </w:r>
    <w:r w:rsidRPr="0089155F">
      <w:rPr>
        <w:sz w:val="16"/>
        <w:szCs w:val="16"/>
        <w:lang w:bidi="de-DE"/>
      </w:rPr>
      <w:instrText xml:space="preserve"> NUMPAGES </w:instrText>
    </w:r>
    <w:r w:rsidRPr="0089155F">
      <w:rPr>
        <w:sz w:val="16"/>
        <w:szCs w:val="16"/>
        <w:lang w:bidi="de-DE"/>
      </w:rPr>
      <w:fldChar w:fldCharType="separate"/>
    </w:r>
    <w:r w:rsidR="004F4634">
      <w:rPr>
        <w:noProof/>
        <w:sz w:val="16"/>
        <w:szCs w:val="16"/>
        <w:lang w:bidi="de-DE"/>
      </w:rPr>
      <w:t>4</w:t>
    </w:r>
    <w:r w:rsidRPr="0089155F">
      <w:rPr>
        <w:sz w:val="16"/>
        <w:szCs w:val="16"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D22E6" w14:textId="77777777" w:rsidR="00E53275" w:rsidRDefault="00E53275" w:rsidP="00785CE4">
      <w:r>
        <w:separator/>
      </w:r>
    </w:p>
  </w:footnote>
  <w:footnote w:type="continuationSeparator" w:id="0">
    <w:p w14:paraId="1EC59F6F" w14:textId="77777777" w:rsidR="00E53275" w:rsidRDefault="00E53275" w:rsidP="0078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E14AB" w14:textId="77777777" w:rsidR="00066478" w:rsidRDefault="00066478" w:rsidP="00785CE4">
    <w:pPr>
      <w:pStyle w:val="Kopfzeile"/>
      <w:jc w:val="center"/>
    </w:pPr>
    <w:r>
      <w:t xml:space="preserve">                                                                                                             </w:t>
    </w:r>
    <w:r>
      <w:object w:dxaOrig="12001" w:dyaOrig="4547" w14:anchorId="10DBB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75pt;height:33pt" filled="t">
          <v:fill color2="black"/>
          <v:imagedata r:id="rId1" o:title=""/>
        </v:shape>
        <o:OLEObject Type="Embed" ProgID="Microsoft" ShapeID="_x0000_i1025" DrawAspect="Content" ObjectID="_177416897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FCC0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5648D64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7" w15:restartNumberingAfterBreak="0">
    <w:nsid w:val="01D03670"/>
    <w:multiLevelType w:val="hybridMultilevel"/>
    <w:tmpl w:val="432C5D5C"/>
    <w:lvl w:ilvl="0" w:tplc="C5106AB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DA612B"/>
    <w:multiLevelType w:val="hybridMultilevel"/>
    <w:tmpl w:val="357C3568"/>
    <w:lvl w:ilvl="0" w:tplc="D7C8C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0831E6"/>
    <w:multiLevelType w:val="hybridMultilevel"/>
    <w:tmpl w:val="DE7CE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F25E6"/>
    <w:multiLevelType w:val="hybridMultilevel"/>
    <w:tmpl w:val="4EE2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44099"/>
    <w:multiLevelType w:val="multilevel"/>
    <w:tmpl w:val="968E2AE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8A80C2C"/>
    <w:multiLevelType w:val="hybridMultilevel"/>
    <w:tmpl w:val="968E2AE6"/>
    <w:lvl w:ilvl="0" w:tplc="C374B5EE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0F622BE"/>
    <w:multiLevelType w:val="hybridMultilevel"/>
    <w:tmpl w:val="371C8550"/>
    <w:lvl w:ilvl="0" w:tplc="C5106AB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AE0F3F"/>
    <w:multiLevelType w:val="hybridMultilevel"/>
    <w:tmpl w:val="AEDE2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F7EE5"/>
    <w:multiLevelType w:val="hybridMultilevel"/>
    <w:tmpl w:val="B8900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F3FE3"/>
    <w:multiLevelType w:val="hybridMultilevel"/>
    <w:tmpl w:val="4F90B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77528"/>
    <w:multiLevelType w:val="hybridMultilevel"/>
    <w:tmpl w:val="20908356"/>
    <w:lvl w:ilvl="0" w:tplc="0D26A52A">
      <w:start w:val="2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1ABC12B4">
      <w:start w:val="2"/>
      <w:numFmt w:val="bullet"/>
      <w:lvlText w:val="-"/>
      <w:lvlJc w:val="left"/>
      <w:pPr>
        <w:ind w:left="2490" w:hanging="360"/>
      </w:pPr>
      <w:rPr>
        <w:rFonts w:ascii="Calibri" w:eastAsia="Times New Roman" w:hAnsi="Calibri" w:cs="Times New Roman" w:hint="default"/>
      </w:rPr>
    </w:lvl>
    <w:lvl w:ilvl="2" w:tplc="0407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2720344F"/>
    <w:multiLevelType w:val="hybridMultilevel"/>
    <w:tmpl w:val="CE181A9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6687BF0"/>
    <w:multiLevelType w:val="hybridMultilevel"/>
    <w:tmpl w:val="FCE446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BA18B6"/>
    <w:multiLevelType w:val="hybridMultilevel"/>
    <w:tmpl w:val="4F746F0E"/>
    <w:lvl w:ilvl="0" w:tplc="03D2D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8CD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B08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14F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44FD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98A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C6A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2A87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907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967761"/>
    <w:multiLevelType w:val="hybridMultilevel"/>
    <w:tmpl w:val="19E824A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157622C"/>
    <w:multiLevelType w:val="hybridMultilevel"/>
    <w:tmpl w:val="007AB7E4"/>
    <w:lvl w:ilvl="0" w:tplc="5D1C6B28">
      <w:numFmt w:val="bullet"/>
      <w:lvlText w:val="-"/>
      <w:lvlJc w:val="left"/>
      <w:pPr>
        <w:ind w:left="720" w:hanging="360"/>
      </w:pPr>
      <w:rPr>
        <w:rFonts w:ascii="Calibri" w:hAnsi="Calibri" w:hint="default"/>
        <w:spacing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14225"/>
    <w:multiLevelType w:val="hybridMultilevel"/>
    <w:tmpl w:val="8302502A"/>
    <w:lvl w:ilvl="0" w:tplc="91C4A54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46C6E"/>
    <w:multiLevelType w:val="hybridMultilevel"/>
    <w:tmpl w:val="EEEC7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2626C"/>
    <w:multiLevelType w:val="hybridMultilevel"/>
    <w:tmpl w:val="F0B0140C"/>
    <w:lvl w:ilvl="0" w:tplc="3A1CD54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32600"/>
    <w:multiLevelType w:val="hybridMultilevel"/>
    <w:tmpl w:val="4680E9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54303"/>
    <w:multiLevelType w:val="hybridMultilevel"/>
    <w:tmpl w:val="1460F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14B89"/>
    <w:multiLevelType w:val="hybridMultilevel"/>
    <w:tmpl w:val="FCB08728"/>
    <w:lvl w:ilvl="0" w:tplc="C5106AB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24304F"/>
    <w:multiLevelType w:val="hybridMultilevel"/>
    <w:tmpl w:val="9D344B76"/>
    <w:lvl w:ilvl="0" w:tplc="02749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D6416A"/>
    <w:multiLevelType w:val="hybridMultilevel"/>
    <w:tmpl w:val="93128AA6"/>
    <w:name w:val="WW8Num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D7A0F"/>
    <w:multiLevelType w:val="hybridMultilevel"/>
    <w:tmpl w:val="ED6CF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03F97"/>
    <w:multiLevelType w:val="hybridMultilevel"/>
    <w:tmpl w:val="7478997A"/>
    <w:lvl w:ilvl="0" w:tplc="C5106AB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AD5758"/>
    <w:multiLevelType w:val="hybridMultilevel"/>
    <w:tmpl w:val="285A56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E788A"/>
    <w:multiLevelType w:val="hybridMultilevel"/>
    <w:tmpl w:val="8AC8BDEC"/>
    <w:lvl w:ilvl="0" w:tplc="BD0AD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4901D8"/>
    <w:multiLevelType w:val="hybridMultilevel"/>
    <w:tmpl w:val="E4925422"/>
    <w:lvl w:ilvl="0" w:tplc="5D1C6B28">
      <w:numFmt w:val="bullet"/>
      <w:lvlText w:val="-"/>
      <w:lvlJc w:val="left"/>
      <w:pPr>
        <w:ind w:left="720" w:hanging="360"/>
      </w:pPr>
      <w:rPr>
        <w:rFonts w:ascii="Calibri" w:hAnsi="Calibri" w:hint="default"/>
        <w:spacing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A016D"/>
    <w:multiLevelType w:val="hybridMultilevel"/>
    <w:tmpl w:val="8C5C43F0"/>
    <w:lvl w:ilvl="0" w:tplc="92766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F6B49"/>
    <w:multiLevelType w:val="hybridMultilevel"/>
    <w:tmpl w:val="4A3C7114"/>
    <w:lvl w:ilvl="0" w:tplc="A97C65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83CB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669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477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4B1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942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CD5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18C6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46B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560D9"/>
    <w:multiLevelType w:val="hybridMultilevel"/>
    <w:tmpl w:val="BA8409A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061BBD"/>
    <w:multiLevelType w:val="hybridMultilevel"/>
    <w:tmpl w:val="D7765F8E"/>
    <w:lvl w:ilvl="0" w:tplc="CB40FC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C77C6"/>
    <w:multiLevelType w:val="multilevel"/>
    <w:tmpl w:val="FA005712"/>
    <w:lvl w:ilvl="0">
      <w:start w:val="1"/>
      <w:numFmt w:val="decimal"/>
      <w:pStyle w:val="Listennummer1"/>
      <w:lvlText w:val="%1."/>
      <w:lvlJc w:val="left"/>
      <w:pPr>
        <w:ind w:left="792" w:hanging="360"/>
      </w:pPr>
      <w:rPr>
        <w:rFonts w:hint="default"/>
        <w:b/>
        <w:color w:val="4472C4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4"/>
  </w:num>
  <w:num w:numId="7">
    <w:abstractNumId w:val="30"/>
  </w:num>
  <w:num w:numId="8">
    <w:abstractNumId w:val="3"/>
  </w:num>
  <w:num w:numId="9">
    <w:abstractNumId w:val="29"/>
  </w:num>
  <w:num w:numId="10">
    <w:abstractNumId w:val="26"/>
  </w:num>
  <w:num w:numId="11">
    <w:abstractNumId w:val="36"/>
  </w:num>
  <w:num w:numId="12">
    <w:abstractNumId w:val="10"/>
  </w:num>
  <w:num w:numId="13">
    <w:abstractNumId w:val="12"/>
  </w:num>
  <w:num w:numId="14">
    <w:abstractNumId w:val="0"/>
  </w:num>
  <w:num w:numId="15">
    <w:abstractNumId w:val="18"/>
  </w:num>
  <w:num w:numId="16">
    <w:abstractNumId w:val="24"/>
  </w:num>
  <w:num w:numId="17">
    <w:abstractNumId w:val="13"/>
  </w:num>
  <w:num w:numId="18">
    <w:abstractNumId w:val="7"/>
  </w:num>
  <w:num w:numId="19">
    <w:abstractNumId w:val="28"/>
  </w:num>
  <w:num w:numId="20">
    <w:abstractNumId w:val="32"/>
  </w:num>
  <w:num w:numId="21">
    <w:abstractNumId w:val="27"/>
  </w:num>
  <w:num w:numId="22">
    <w:abstractNumId w:val="40"/>
  </w:num>
  <w:num w:numId="23">
    <w:abstractNumId w:val="16"/>
  </w:num>
  <w:num w:numId="24">
    <w:abstractNumId w:val="23"/>
  </w:num>
  <w:num w:numId="25">
    <w:abstractNumId w:val="38"/>
  </w:num>
  <w:num w:numId="26">
    <w:abstractNumId w:val="15"/>
  </w:num>
  <w:num w:numId="27">
    <w:abstractNumId w:val="9"/>
  </w:num>
  <w:num w:numId="28">
    <w:abstractNumId w:val="31"/>
  </w:num>
  <w:num w:numId="29">
    <w:abstractNumId w:val="37"/>
  </w:num>
  <w:num w:numId="30">
    <w:abstractNumId w:val="33"/>
  </w:num>
  <w:num w:numId="31">
    <w:abstractNumId w:val="21"/>
  </w:num>
  <w:num w:numId="32">
    <w:abstractNumId w:val="17"/>
  </w:num>
  <w:num w:numId="33">
    <w:abstractNumId w:val="39"/>
  </w:num>
  <w:num w:numId="34">
    <w:abstractNumId w:val="8"/>
  </w:num>
  <w:num w:numId="35">
    <w:abstractNumId w:val="14"/>
  </w:num>
  <w:num w:numId="36">
    <w:abstractNumId w:val="20"/>
  </w:num>
  <w:num w:numId="37">
    <w:abstractNumId w:val="25"/>
  </w:num>
  <w:num w:numId="38">
    <w:abstractNumId w:val="22"/>
  </w:num>
  <w:num w:numId="39">
    <w:abstractNumId w:val="19"/>
  </w:num>
  <w:num w:numId="40">
    <w:abstractNumId w:val="3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24"/>
    <w:rsid w:val="000021CA"/>
    <w:rsid w:val="00002DE8"/>
    <w:rsid w:val="000067DD"/>
    <w:rsid w:val="000119E8"/>
    <w:rsid w:val="00013C36"/>
    <w:rsid w:val="00014F87"/>
    <w:rsid w:val="000157E6"/>
    <w:rsid w:val="0001629F"/>
    <w:rsid w:val="000179F8"/>
    <w:rsid w:val="00035B04"/>
    <w:rsid w:val="00037418"/>
    <w:rsid w:val="000400E2"/>
    <w:rsid w:val="00042649"/>
    <w:rsid w:val="00047328"/>
    <w:rsid w:val="00056C15"/>
    <w:rsid w:val="00056E0D"/>
    <w:rsid w:val="00060B9C"/>
    <w:rsid w:val="00065E9D"/>
    <w:rsid w:val="00066478"/>
    <w:rsid w:val="00074A96"/>
    <w:rsid w:val="00075AA9"/>
    <w:rsid w:val="0007613C"/>
    <w:rsid w:val="0008649D"/>
    <w:rsid w:val="00092E46"/>
    <w:rsid w:val="00094ECC"/>
    <w:rsid w:val="00097401"/>
    <w:rsid w:val="000A0489"/>
    <w:rsid w:val="000A0C16"/>
    <w:rsid w:val="000A285B"/>
    <w:rsid w:val="000B5F8A"/>
    <w:rsid w:val="000C2193"/>
    <w:rsid w:val="000C39AB"/>
    <w:rsid w:val="000E5F7F"/>
    <w:rsid w:val="000F0F71"/>
    <w:rsid w:val="0010018B"/>
    <w:rsid w:val="00100870"/>
    <w:rsid w:val="001009C6"/>
    <w:rsid w:val="00106122"/>
    <w:rsid w:val="001134F1"/>
    <w:rsid w:val="00117A73"/>
    <w:rsid w:val="00123292"/>
    <w:rsid w:val="001233E8"/>
    <w:rsid w:val="00124255"/>
    <w:rsid w:val="00125D60"/>
    <w:rsid w:val="00125EDF"/>
    <w:rsid w:val="00126106"/>
    <w:rsid w:val="00127CAB"/>
    <w:rsid w:val="001325E1"/>
    <w:rsid w:val="0013546E"/>
    <w:rsid w:val="001413F4"/>
    <w:rsid w:val="00141C03"/>
    <w:rsid w:val="00141F68"/>
    <w:rsid w:val="00145447"/>
    <w:rsid w:val="00147511"/>
    <w:rsid w:val="00150C96"/>
    <w:rsid w:val="00151F5E"/>
    <w:rsid w:val="0015248A"/>
    <w:rsid w:val="00153131"/>
    <w:rsid w:val="001557A1"/>
    <w:rsid w:val="00155876"/>
    <w:rsid w:val="00155DBE"/>
    <w:rsid w:val="00162D04"/>
    <w:rsid w:val="00164576"/>
    <w:rsid w:val="0016517B"/>
    <w:rsid w:val="0017397F"/>
    <w:rsid w:val="00174C35"/>
    <w:rsid w:val="00174C7F"/>
    <w:rsid w:val="00176FDA"/>
    <w:rsid w:val="001820CC"/>
    <w:rsid w:val="0018239C"/>
    <w:rsid w:val="001901A9"/>
    <w:rsid w:val="00191943"/>
    <w:rsid w:val="00193791"/>
    <w:rsid w:val="0019562B"/>
    <w:rsid w:val="00196C22"/>
    <w:rsid w:val="001A0EBE"/>
    <w:rsid w:val="001B1BD1"/>
    <w:rsid w:val="001B20BD"/>
    <w:rsid w:val="001B2DC1"/>
    <w:rsid w:val="001B35E7"/>
    <w:rsid w:val="001B491B"/>
    <w:rsid w:val="001B6D85"/>
    <w:rsid w:val="001C21BC"/>
    <w:rsid w:val="001C7B33"/>
    <w:rsid w:val="001D6807"/>
    <w:rsid w:val="001E65E3"/>
    <w:rsid w:val="001F18DC"/>
    <w:rsid w:val="001F259F"/>
    <w:rsid w:val="001F4853"/>
    <w:rsid w:val="00202265"/>
    <w:rsid w:val="00204115"/>
    <w:rsid w:val="00206602"/>
    <w:rsid w:val="00213E4D"/>
    <w:rsid w:val="002208CE"/>
    <w:rsid w:val="00222B05"/>
    <w:rsid w:val="0022504C"/>
    <w:rsid w:val="00227F3B"/>
    <w:rsid w:val="0024072F"/>
    <w:rsid w:val="00241208"/>
    <w:rsid w:val="00251AC6"/>
    <w:rsid w:val="002522C1"/>
    <w:rsid w:val="002534F2"/>
    <w:rsid w:val="00254651"/>
    <w:rsid w:val="00255061"/>
    <w:rsid w:val="00263319"/>
    <w:rsid w:val="002642BD"/>
    <w:rsid w:val="00272FBA"/>
    <w:rsid w:val="00276CCF"/>
    <w:rsid w:val="00280B61"/>
    <w:rsid w:val="00286E01"/>
    <w:rsid w:val="00287CF1"/>
    <w:rsid w:val="0029515A"/>
    <w:rsid w:val="00296617"/>
    <w:rsid w:val="002A359C"/>
    <w:rsid w:val="002A45B0"/>
    <w:rsid w:val="002A58F0"/>
    <w:rsid w:val="002B4D6D"/>
    <w:rsid w:val="002B5AB3"/>
    <w:rsid w:val="002C44F1"/>
    <w:rsid w:val="002C6469"/>
    <w:rsid w:val="002E5552"/>
    <w:rsid w:val="002E7DF2"/>
    <w:rsid w:val="002F00B2"/>
    <w:rsid w:val="002F094F"/>
    <w:rsid w:val="002F0D62"/>
    <w:rsid w:val="002F551C"/>
    <w:rsid w:val="002F75CD"/>
    <w:rsid w:val="002F7BA2"/>
    <w:rsid w:val="002F7F2D"/>
    <w:rsid w:val="0030150A"/>
    <w:rsid w:val="00301790"/>
    <w:rsid w:val="0030261A"/>
    <w:rsid w:val="0030389F"/>
    <w:rsid w:val="0030466D"/>
    <w:rsid w:val="00305B75"/>
    <w:rsid w:val="00310AD3"/>
    <w:rsid w:val="003149DE"/>
    <w:rsid w:val="00314EBA"/>
    <w:rsid w:val="00317148"/>
    <w:rsid w:val="00317E45"/>
    <w:rsid w:val="00322E5A"/>
    <w:rsid w:val="003253CF"/>
    <w:rsid w:val="00327397"/>
    <w:rsid w:val="0033270A"/>
    <w:rsid w:val="00332A90"/>
    <w:rsid w:val="00333AE6"/>
    <w:rsid w:val="0034012E"/>
    <w:rsid w:val="0034491B"/>
    <w:rsid w:val="00346BF1"/>
    <w:rsid w:val="0034773B"/>
    <w:rsid w:val="00351475"/>
    <w:rsid w:val="00356EAD"/>
    <w:rsid w:val="003616CF"/>
    <w:rsid w:val="003641C8"/>
    <w:rsid w:val="00364345"/>
    <w:rsid w:val="00364925"/>
    <w:rsid w:val="00375A2A"/>
    <w:rsid w:val="00375B23"/>
    <w:rsid w:val="003807E2"/>
    <w:rsid w:val="0038085B"/>
    <w:rsid w:val="00383262"/>
    <w:rsid w:val="0038613A"/>
    <w:rsid w:val="00387B15"/>
    <w:rsid w:val="00387FF3"/>
    <w:rsid w:val="00390755"/>
    <w:rsid w:val="00390FF5"/>
    <w:rsid w:val="00396DE4"/>
    <w:rsid w:val="0039749B"/>
    <w:rsid w:val="003A1BAA"/>
    <w:rsid w:val="003B1AA9"/>
    <w:rsid w:val="003B1FF5"/>
    <w:rsid w:val="003C13D7"/>
    <w:rsid w:val="003C1CE5"/>
    <w:rsid w:val="003C374E"/>
    <w:rsid w:val="003C7E2A"/>
    <w:rsid w:val="003D1C77"/>
    <w:rsid w:val="003D2705"/>
    <w:rsid w:val="003D349F"/>
    <w:rsid w:val="003E2663"/>
    <w:rsid w:val="003F21E0"/>
    <w:rsid w:val="003F7785"/>
    <w:rsid w:val="00400C91"/>
    <w:rsid w:val="00401C74"/>
    <w:rsid w:val="0040454A"/>
    <w:rsid w:val="00411C28"/>
    <w:rsid w:val="00411E1E"/>
    <w:rsid w:val="0041203A"/>
    <w:rsid w:val="00412911"/>
    <w:rsid w:val="00413809"/>
    <w:rsid w:val="004154DA"/>
    <w:rsid w:val="0041794E"/>
    <w:rsid w:val="00420EDB"/>
    <w:rsid w:val="004245FE"/>
    <w:rsid w:val="00425687"/>
    <w:rsid w:val="00427DC1"/>
    <w:rsid w:val="00430457"/>
    <w:rsid w:val="00430B6E"/>
    <w:rsid w:val="00434443"/>
    <w:rsid w:val="00435005"/>
    <w:rsid w:val="00436C75"/>
    <w:rsid w:val="0044163B"/>
    <w:rsid w:val="00442B54"/>
    <w:rsid w:val="00442CE5"/>
    <w:rsid w:val="00446321"/>
    <w:rsid w:val="004471F2"/>
    <w:rsid w:val="004475BD"/>
    <w:rsid w:val="00447FD2"/>
    <w:rsid w:val="0045122F"/>
    <w:rsid w:val="004557E8"/>
    <w:rsid w:val="00462A9A"/>
    <w:rsid w:val="004659C0"/>
    <w:rsid w:val="0046697E"/>
    <w:rsid w:val="00472B1D"/>
    <w:rsid w:val="00475906"/>
    <w:rsid w:val="00483EFC"/>
    <w:rsid w:val="00493654"/>
    <w:rsid w:val="0049386F"/>
    <w:rsid w:val="00494C43"/>
    <w:rsid w:val="004A0E2E"/>
    <w:rsid w:val="004A3E81"/>
    <w:rsid w:val="004A5063"/>
    <w:rsid w:val="004A57F8"/>
    <w:rsid w:val="004A6EC5"/>
    <w:rsid w:val="004B13EE"/>
    <w:rsid w:val="004B3430"/>
    <w:rsid w:val="004B78C2"/>
    <w:rsid w:val="004C5DC7"/>
    <w:rsid w:val="004D0D07"/>
    <w:rsid w:val="004D3BAA"/>
    <w:rsid w:val="004D3F8E"/>
    <w:rsid w:val="004D50CE"/>
    <w:rsid w:val="004D6F2C"/>
    <w:rsid w:val="004D7B22"/>
    <w:rsid w:val="004E0A06"/>
    <w:rsid w:val="004E5307"/>
    <w:rsid w:val="004E6654"/>
    <w:rsid w:val="004E7DCB"/>
    <w:rsid w:val="004F4634"/>
    <w:rsid w:val="004F4DD0"/>
    <w:rsid w:val="004F6469"/>
    <w:rsid w:val="005235EB"/>
    <w:rsid w:val="005310A9"/>
    <w:rsid w:val="005453A6"/>
    <w:rsid w:val="005470E7"/>
    <w:rsid w:val="005570DD"/>
    <w:rsid w:val="00572F26"/>
    <w:rsid w:val="00586997"/>
    <w:rsid w:val="0058731C"/>
    <w:rsid w:val="005878B8"/>
    <w:rsid w:val="00590076"/>
    <w:rsid w:val="00591274"/>
    <w:rsid w:val="00591FE7"/>
    <w:rsid w:val="005943AB"/>
    <w:rsid w:val="005A05A2"/>
    <w:rsid w:val="005A07F9"/>
    <w:rsid w:val="005A3543"/>
    <w:rsid w:val="005A5D09"/>
    <w:rsid w:val="005B4EF2"/>
    <w:rsid w:val="005B6B73"/>
    <w:rsid w:val="005C0790"/>
    <w:rsid w:val="005C1760"/>
    <w:rsid w:val="005C7A5A"/>
    <w:rsid w:val="005D0B95"/>
    <w:rsid w:val="005D3FCC"/>
    <w:rsid w:val="005E289E"/>
    <w:rsid w:val="005E30A0"/>
    <w:rsid w:val="005E3162"/>
    <w:rsid w:val="005E57AB"/>
    <w:rsid w:val="005E734B"/>
    <w:rsid w:val="005F310B"/>
    <w:rsid w:val="005F3ED5"/>
    <w:rsid w:val="005F719A"/>
    <w:rsid w:val="005F7D10"/>
    <w:rsid w:val="0060170E"/>
    <w:rsid w:val="00605948"/>
    <w:rsid w:val="00611F2E"/>
    <w:rsid w:val="00616702"/>
    <w:rsid w:val="00622E9B"/>
    <w:rsid w:val="00622EE1"/>
    <w:rsid w:val="00626A64"/>
    <w:rsid w:val="00626B34"/>
    <w:rsid w:val="00630127"/>
    <w:rsid w:val="006310CD"/>
    <w:rsid w:val="006426A1"/>
    <w:rsid w:val="00643498"/>
    <w:rsid w:val="00646734"/>
    <w:rsid w:val="006506F0"/>
    <w:rsid w:val="00651FD0"/>
    <w:rsid w:val="00653E70"/>
    <w:rsid w:val="006606AD"/>
    <w:rsid w:val="006606AF"/>
    <w:rsid w:val="006644F5"/>
    <w:rsid w:val="00664682"/>
    <w:rsid w:val="0067338B"/>
    <w:rsid w:val="0067398B"/>
    <w:rsid w:val="006743CA"/>
    <w:rsid w:val="00676840"/>
    <w:rsid w:val="00685535"/>
    <w:rsid w:val="0069414B"/>
    <w:rsid w:val="006A02FE"/>
    <w:rsid w:val="006A0365"/>
    <w:rsid w:val="006A32B1"/>
    <w:rsid w:val="006A4EF3"/>
    <w:rsid w:val="006A6B1E"/>
    <w:rsid w:val="006B37B7"/>
    <w:rsid w:val="006B695D"/>
    <w:rsid w:val="006C490F"/>
    <w:rsid w:val="006C5A96"/>
    <w:rsid w:val="006C67FD"/>
    <w:rsid w:val="006D0D80"/>
    <w:rsid w:val="006D4E65"/>
    <w:rsid w:val="006D6392"/>
    <w:rsid w:val="006D68E5"/>
    <w:rsid w:val="006E3476"/>
    <w:rsid w:val="006E7AE6"/>
    <w:rsid w:val="006F0A4A"/>
    <w:rsid w:val="006F4C60"/>
    <w:rsid w:val="00700479"/>
    <w:rsid w:val="00705A24"/>
    <w:rsid w:val="00714CBE"/>
    <w:rsid w:val="00715F6F"/>
    <w:rsid w:val="007163AC"/>
    <w:rsid w:val="00723199"/>
    <w:rsid w:val="0072528F"/>
    <w:rsid w:val="0072631A"/>
    <w:rsid w:val="00726E53"/>
    <w:rsid w:val="007272A0"/>
    <w:rsid w:val="00727CC1"/>
    <w:rsid w:val="00730424"/>
    <w:rsid w:val="0073061E"/>
    <w:rsid w:val="0073435A"/>
    <w:rsid w:val="007372DA"/>
    <w:rsid w:val="007448DB"/>
    <w:rsid w:val="00746047"/>
    <w:rsid w:val="00746162"/>
    <w:rsid w:val="0074624C"/>
    <w:rsid w:val="007467E0"/>
    <w:rsid w:val="0076302B"/>
    <w:rsid w:val="007671CE"/>
    <w:rsid w:val="00776E70"/>
    <w:rsid w:val="007815C0"/>
    <w:rsid w:val="00783F93"/>
    <w:rsid w:val="00785CE4"/>
    <w:rsid w:val="00787A1E"/>
    <w:rsid w:val="0079113B"/>
    <w:rsid w:val="00791D52"/>
    <w:rsid w:val="0079202E"/>
    <w:rsid w:val="0079470E"/>
    <w:rsid w:val="00797CF8"/>
    <w:rsid w:val="00797D9D"/>
    <w:rsid w:val="007A3E2A"/>
    <w:rsid w:val="007A4BDC"/>
    <w:rsid w:val="007A746B"/>
    <w:rsid w:val="007B07E0"/>
    <w:rsid w:val="007B569E"/>
    <w:rsid w:val="007B6E18"/>
    <w:rsid w:val="007C04BA"/>
    <w:rsid w:val="007C1C02"/>
    <w:rsid w:val="007D03A4"/>
    <w:rsid w:val="007E2DBD"/>
    <w:rsid w:val="007E47A1"/>
    <w:rsid w:val="007E67F4"/>
    <w:rsid w:val="007F21CF"/>
    <w:rsid w:val="007F6466"/>
    <w:rsid w:val="007F7332"/>
    <w:rsid w:val="00806A3B"/>
    <w:rsid w:val="00807ABA"/>
    <w:rsid w:val="00807CD0"/>
    <w:rsid w:val="0081380F"/>
    <w:rsid w:val="00813C92"/>
    <w:rsid w:val="00817196"/>
    <w:rsid w:val="00817211"/>
    <w:rsid w:val="0082494A"/>
    <w:rsid w:val="00825CB4"/>
    <w:rsid w:val="00830EB9"/>
    <w:rsid w:val="00832562"/>
    <w:rsid w:val="00832C7F"/>
    <w:rsid w:val="00837907"/>
    <w:rsid w:val="00841C82"/>
    <w:rsid w:val="00842763"/>
    <w:rsid w:val="00846BB6"/>
    <w:rsid w:val="008509C1"/>
    <w:rsid w:val="00851365"/>
    <w:rsid w:val="00854AD6"/>
    <w:rsid w:val="00862807"/>
    <w:rsid w:val="00867434"/>
    <w:rsid w:val="00875CD3"/>
    <w:rsid w:val="0088039A"/>
    <w:rsid w:val="0089155F"/>
    <w:rsid w:val="00892805"/>
    <w:rsid w:val="00893DFB"/>
    <w:rsid w:val="008955C0"/>
    <w:rsid w:val="0089637C"/>
    <w:rsid w:val="008B03D2"/>
    <w:rsid w:val="008B1170"/>
    <w:rsid w:val="008B1477"/>
    <w:rsid w:val="008B401A"/>
    <w:rsid w:val="008B5B56"/>
    <w:rsid w:val="008B6C1C"/>
    <w:rsid w:val="008C0D9B"/>
    <w:rsid w:val="008C1A7F"/>
    <w:rsid w:val="008C21CC"/>
    <w:rsid w:val="008C2579"/>
    <w:rsid w:val="008D0BB5"/>
    <w:rsid w:val="008D17D4"/>
    <w:rsid w:val="008D6C78"/>
    <w:rsid w:val="008E2DDD"/>
    <w:rsid w:val="008E4615"/>
    <w:rsid w:val="008E5EA3"/>
    <w:rsid w:val="008E5F6F"/>
    <w:rsid w:val="008F0F65"/>
    <w:rsid w:val="008F2074"/>
    <w:rsid w:val="008F5C10"/>
    <w:rsid w:val="008F6554"/>
    <w:rsid w:val="0090255D"/>
    <w:rsid w:val="009067EE"/>
    <w:rsid w:val="00910746"/>
    <w:rsid w:val="009112CD"/>
    <w:rsid w:val="009119EF"/>
    <w:rsid w:val="0091511B"/>
    <w:rsid w:val="00915CBC"/>
    <w:rsid w:val="009237BC"/>
    <w:rsid w:val="00923C8F"/>
    <w:rsid w:val="00925F31"/>
    <w:rsid w:val="00927E9B"/>
    <w:rsid w:val="00930B6E"/>
    <w:rsid w:val="009416C4"/>
    <w:rsid w:val="0094176A"/>
    <w:rsid w:val="0094266E"/>
    <w:rsid w:val="009472E7"/>
    <w:rsid w:val="00947AB2"/>
    <w:rsid w:val="00950C6D"/>
    <w:rsid w:val="00951279"/>
    <w:rsid w:val="00951C3B"/>
    <w:rsid w:val="0095705C"/>
    <w:rsid w:val="00960B50"/>
    <w:rsid w:val="009667D4"/>
    <w:rsid w:val="00970026"/>
    <w:rsid w:val="009724D1"/>
    <w:rsid w:val="00972639"/>
    <w:rsid w:val="00973ACE"/>
    <w:rsid w:val="009775FE"/>
    <w:rsid w:val="00977CAC"/>
    <w:rsid w:val="00983A4C"/>
    <w:rsid w:val="0098504A"/>
    <w:rsid w:val="009903C9"/>
    <w:rsid w:val="009904AF"/>
    <w:rsid w:val="009916EB"/>
    <w:rsid w:val="009924AE"/>
    <w:rsid w:val="00993A66"/>
    <w:rsid w:val="00994194"/>
    <w:rsid w:val="009A156D"/>
    <w:rsid w:val="009A3A5F"/>
    <w:rsid w:val="009A4B7E"/>
    <w:rsid w:val="009A5574"/>
    <w:rsid w:val="009A5FDB"/>
    <w:rsid w:val="009A6A2F"/>
    <w:rsid w:val="009A79D4"/>
    <w:rsid w:val="009B2031"/>
    <w:rsid w:val="009B217E"/>
    <w:rsid w:val="009B3B41"/>
    <w:rsid w:val="009B44BA"/>
    <w:rsid w:val="009C1C55"/>
    <w:rsid w:val="009C6D54"/>
    <w:rsid w:val="009D38FE"/>
    <w:rsid w:val="009D4EDF"/>
    <w:rsid w:val="009D5567"/>
    <w:rsid w:val="009D63F6"/>
    <w:rsid w:val="009E5827"/>
    <w:rsid w:val="009E728A"/>
    <w:rsid w:val="009F378F"/>
    <w:rsid w:val="00A0020F"/>
    <w:rsid w:val="00A02B01"/>
    <w:rsid w:val="00A03E57"/>
    <w:rsid w:val="00A06FA2"/>
    <w:rsid w:val="00A1316A"/>
    <w:rsid w:val="00A15F33"/>
    <w:rsid w:val="00A22863"/>
    <w:rsid w:val="00A2347F"/>
    <w:rsid w:val="00A2475D"/>
    <w:rsid w:val="00A26A1E"/>
    <w:rsid w:val="00A27541"/>
    <w:rsid w:val="00A3539C"/>
    <w:rsid w:val="00A37DC6"/>
    <w:rsid w:val="00A55B5E"/>
    <w:rsid w:val="00A61195"/>
    <w:rsid w:val="00A62734"/>
    <w:rsid w:val="00A674E7"/>
    <w:rsid w:val="00A70956"/>
    <w:rsid w:val="00A7097A"/>
    <w:rsid w:val="00A761F5"/>
    <w:rsid w:val="00A80EFB"/>
    <w:rsid w:val="00A90157"/>
    <w:rsid w:val="00A95B25"/>
    <w:rsid w:val="00A979F8"/>
    <w:rsid w:val="00AA0B5B"/>
    <w:rsid w:val="00AA5312"/>
    <w:rsid w:val="00AA6213"/>
    <w:rsid w:val="00AB4823"/>
    <w:rsid w:val="00AB6D56"/>
    <w:rsid w:val="00AC0973"/>
    <w:rsid w:val="00AC4A4E"/>
    <w:rsid w:val="00AC5D06"/>
    <w:rsid w:val="00AC7480"/>
    <w:rsid w:val="00AD0A37"/>
    <w:rsid w:val="00AD4C0B"/>
    <w:rsid w:val="00AD7C7C"/>
    <w:rsid w:val="00AE7888"/>
    <w:rsid w:val="00AF0A35"/>
    <w:rsid w:val="00B03C83"/>
    <w:rsid w:val="00B06830"/>
    <w:rsid w:val="00B078B9"/>
    <w:rsid w:val="00B10E0F"/>
    <w:rsid w:val="00B122E0"/>
    <w:rsid w:val="00B15CA9"/>
    <w:rsid w:val="00B1650A"/>
    <w:rsid w:val="00B16522"/>
    <w:rsid w:val="00B25236"/>
    <w:rsid w:val="00B36329"/>
    <w:rsid w:val="00B410C4"/>
    <w:rsid w:val="00B429FE"/>
    <w:rsid w:val="00B436F5"/>
    <w:rsid w:val="00B43DE4"/>
    <w:rsid w:val="00B444AE"/>
    <w:rsid w:val="00B45924"/>
    <w:rsid w:val="00B5534F"/>
    <w:rsid w:val="00B571DE"/>
    <w:rsid w:val="00B61B7B"/>
    <w:rsid w:val="00B625A5"/>
    <w:rsid w:val="00B73EBB"/>
    <w:rsid w:val="00B77E8E"/>
    <w:rsid w:val="00B81A20"/>
    <w:rsid w:val="00B82084"/>
    <w:rsid w:val="00B84BA2"/>
    <w:rsid w:val="00B861B5"/>
    <w:rsid w:val="00B91D9D"/>
    <w:rsid w:val="00B960F8"/>
    <w:rsid w:val="00B96756"/>
    <w:rsid w:val="00B97E3B"/>
    <w:rsid w:val="00BA12B6"/>
    <w:rsid w:val="00BA6CE9"/>
    <w:rsid w:val="00BA6D12"/>
    <w:rsid w:val="00BA7E5D"/>
    <w:rsid w:val="00BB5D02"/>
    <w:rsid w:val="00BC1B7B"/>
    <w:rsid w:val="00BC689A"/>
    <w:rsid w:val="00BC70E9"/>
    <w:rsid w:val="00BC78DD"/>
    <w:rsid w:val="00BD05DA"/>
    <w:rsid w:val="00BD37F2"/>
    <w:rsid w:val="00BD4922"/>
    <w:rsid w:val="00BD75C6"/>
    <w:rsid w:val="00BE45B3"/>
    <w:rsid w:val="00BF614A"/>
    <w:rsid w:val="00BF63F8"/>
    <w:rsid w:val="00C04D66"/>
    <w:rsid w:val="00C06767"/>
    <w:rsid w:val="00C11252"/>
    <w:rsid w:val="00C1225A"/>
    <w:rsid w:val="00C13286"/>
    <w:rsid w:val="00C16807"/>
    <w:rsid w:val="00C16B38"/>
    <w:rsid w:val="00C23010"/>
    <w:rsid w:val="00C25EE0"/>
    <w:rsid w:val="00C26A46"/>
    <w:rsid w:val="00C31660"/>
    <w:rsid w:val="00C3480F"/>
    <w:rsid w:val="00C3763D"/>
    <w:rsid w:val="00C4192A"/>
    <w:rsid w:val="00C452C4"/>
    <w:rsid w:val="00C46452"/>
    <w:rsid w:val="00C50B6F"/>
    <w:rsid w:val="00C53543"/>
    <w:rsid w:val="00C53CF1"/>
    <w:rsid w:val="00C576EC"/>
    <w:rsid w:val="00C615B1"/>
    <w:rsid w:val="00C63172"/>
    <w:rsid w:val="00C6465D"/>
    <w:rsid w:val="00C65027"/>
    <w:rsid w:val="00C67352"/>
    <w:rsid w:val="00C70070"/>
    <w:rsid w:val="00C7675B"/>
    <w:rsid w:val="00C820CF"/>
    <w:rsid w:val="00C83B2C"/>
    <w:rsid w:val="00C8571E"/>
    <w:rsid w:val="00C91228"/>
    <w:rsid w:val="00C91838"/>
    <w:rsid w:val="00C9320B"/>
    <w:rsid w:val="00CA3594"/>
    <w:rsid w:val="00CA7FA5"/>
    <w:rsid w:val="00CB2CD3"/>
    <w:rsid w:val="00CB556A"/>
    <w:rsid w:val="00CB7FEB"/>
    <w:rsid w:val="00CC0523"/>
    <w:rsid w:val="00CC0A2B"/>
    <w:rsid w:val="00CC34D8"/>
    <w:rsid w:val="00CC49A6"/>
    <w:rsid w:val="00CC62C9"/>
    <w:rsid w:val="00CD01C7"/>
    <w:rsid w:val="00CD02E5"/>
    <w:rsid w:val="00CD1A4A"/>
    <w:rsid w:val="00CD2731"/>
    <w:rsid w:val="00CD79ED"/>
    <w:rsid w:val="00CD7E39"/>
    <w:rsid w:val="00CE06C7"/>
    <w:rsid w:val="00CE1F72"/>
    <w:rsid w:val="00CE4676"/>
    <w:rsid w:val="00CE62F5"/>
    <w:rsid w:val="00CE6684"/>
    <w:rsid w:val="00CF029E"/>
    <w:rsid w:val="00CF0DF0"/>
    <w:rsid w:val="00CF24B8"/>
    <w:rsid w:val="00CF74D7"/>
    <w:rsid w:val="00CF7716"/>
    <w:rsid w:val="00D1322D"/>
    <w:rsid w:val="00D148AF"/>
    <w:rsid w:val="00D153D2"/>
    <w:rsid w:val="00D218A6"/>
    <w:rsid w:val="00D21D96"/>
    <w:rsid w:val="00D3540C"/>
    <w:rsid w:val="00D40D5B"/>
    <w:rsid w:val="00D4189B"/>
    <w:rsid w:val="00D43788"/>
    <w:rsid w:val="00D45967"/>
    <w:rsid w:val="00D51BE6"/>
    <w:rsid w:val="00D55635"/>
    <w:rsid w:val="00D60ACF"/>
    <w:rsid w:val="00D62A37"/>
    <w:rsid w:val="00D6519F"/>
    <w:rsid w:val="00D7194E"/>
    <w:rsid w:val="00D753EA"/>
    <w:rsid w:val="00D822B7"/>
    <w:rsid w:val="00D8546C"/>
    <w:rsid w:val="00D9053E"/>
    <w:rsid w:val="00D94D9A"/>
    <w:rsid w:val="00DB57B5"/>
    <w:rsid w:val="00DB5864"/>
    <w:rsid w:val="00DB64FD"/>
    <w:rsid w:val="00DC0032"/>
    <w:rsid w:val="00DC0D3D"/>
    <w:rsid w:val="00DC128E"/>
    <w:rsid w:val="00DC38EF"/>
    <w:rsid w:val="00DE77C9"/>
    <w:rsid w:val="00DF18EB"/>
    <w:rsid w:val="00DF3E3B"/>
    <w:rsid w:val="00DF5FAC"/>
    <w:rsid w:val="00E04EEA"/>
    <w:rsid w:val="00E10030"/>
    <w:rsid w:val="00E148F0"/>
    <w:rsid w:val="00E16D61"/>
    <w:rsid w:val="00E24DE9"/>
    <w:rsid w:val="00E26FF0"/>
    <w:rsid w:val="00E27A4E"/>
    <w:rsid w:val="00E3024B"/>
    <w:rsid w:val="00E30DBE"/>
    <w:rsid w:val="00E30E4D"/>
    <w:rsid w:val="00E33A72"/>
    <w:rsid w:val="00E34980"/>
    <w:rsid w:val="00E37356"/>
    <w:rsid w:val="00E37A42"/>
    <w:rsid w:val="00E40FD2"/>
    <w:rsid w:val="00E429E4"/>
    <w:rsid w:val="00E53275"/>
    <w:rsid w:val="00E54610"/>
    <w:rsid w:val="00E616A1"/>
    <w:rsid w:val="00E61E18"/>
    <w:rsid w:val="00E72497"/>
    <w:rsid w:val="00E72F96"/>
    <w:rsid w:val="00E76C5D"/>
    <w:rsid w:val="00E86996"/>
    <w:rsid w:val="00E904A7"/>
    <w:rsid w:val="00E92551"/>
    <w:rsid w:val="00E943F8"/>
    <w:rsid w:val="00EA161C"/>
    <w:rsid w:val="00EA65F4"/>
    <w:rsid w:val="00EB2DE4"/>
    <w:rsid w:val="00EC03B3"/>
    <w:rsid w:val="00EC0FBD"/>
    <w:rsid w:val="00EC41FF"/>
    <w:rsid w:val="00EC5772"/>
    <w:rsid w:val="00ED0838"/>
    <w:rsid w:val="00ED1334"/>
    <w:rsid w:val="00ED4AA0"/>
    <w:rsid w:val="00EE3023"/>
    <w:rsid w:val="00EE38BF"/>
    <w:rsid w:val="00EE4AA5"/>
    <w:rsid w:val="00EE6838"/>
    <w:rsid w:val="00EF1E6A"/>
    <w:rsid w:val="00EF6209"/>
    <w:rsid w:val="00EF744B"/>
    <w:rsid w:val="00F00737"/>
    <w:rsid w:val="00F0376C"/>
    <w:rsid w:val="00F111B0"/>
    <w:rsid w:val="00F133D5"/>
    <w:rsid w:val="00F16B0E"/>
    <w:rsid w:val="00F16BF8"/>
    <w:rsid w:val="00F3137E"/>
    <w:rsid w:val="00F3318F"/>
    <w:rsid w:val="00F40CFD"/>
    <w:rsid w:val="00F55213"/>
    <w:rsid w:val="00F57C4F"/>
    <w:rsid w:val="00F60BF3"/>
    <w:rsid w:val="00F62BFF"/>
    <w:rsid w:val="00F63ACB"/>
    <w:rsid w:val="00F649B2"/>
    <w:rsid w:val="00F714F5"/>
    <w:rsid w:val="00F71744"/>
    <w:rsid w:val="00F71D43"/>
    <w:rsid w:val="00F73D37"/>
    <w:rsid w:val="00FA0EB2"/>
    <w:rsid w:val="00FA25AF"/>
    <w:rsid w:val="00FA4DB3"/>
    <w:rsid w:val="00FA78EF"/>
    <w:rsid w:val="00FB0DFC"/>
    <w:rsid w:val="00FB1C07"/>
    <w:rsid w:val="00FB5168"/>
    <w:rsid w:val="00FC1598"/>
    <w:rsid w:val="00FC1DE8"/>
    <w:rsid w:val="00FD4D54"/>
    <w:rsid w:val="00FE38FD"/>
    <w:rsid w:val="00FE4D89"/>
    <w:rsid w:val="00FE5DE0"/>
    <w:rsid w:val="00FF25C8"/>
    <w:rsid w:val="00FF3FAD"/>
    <w:rsid w:val="00FF55A5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E9E1D"/>
  <w15:chartTrackingRefBased/>
  <w15:docId w15:val="{05974FD5-D253-479B-8507-3AE63A90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209"/>
    <w:pPr>
      <w:suppressAutoHyphens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EF6209"/>
    <w:pPr>
      <w:keepNext/>
      <w:numPr>
        <w:numId w:val="1"/>
      </w:numPr>
      <w:ind w:left="0" w:firstLine="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link w:val="berschrift2Zchn"/>
    <w:autoRedefine/>
    <w:uiPriority w:val="1"/>
    <w:qFormat/>
    <w:rsid w:val="00FA25AF"/>
    <w:pPr>
      <w:keepNext/>
      <w:keepLines/>
      <w:numPr>
        <w:ilvl w:val="1"/>
        <w:numId w:val="1"/>
      </w:numPr>
      <w:tabs>
        <w:tab w:val="clear" w:pos="576"/>
      </w:tabs>
      <w:suppressAutoHyphens w:val="0"/>
      <w:spacing w:before="200" w:after="80"/>
      <w:ind w:left="0" w:firstLine="0"/>
      <w:outlineLvl w:val="1"/>
    </w:pPr>
    <w:rPr>
      <w:rFonts w:eastAsiaTheme="majorEastAsia" w:cstheme="majorBidi"/>
      <w:b/>
      <w:bCs/>
      <w:color w:val="2E74B5" w:themeColor="accent1" w:themeShade="BF"/>
      <w:sz w:val="36"/>
      <w:szCs w:val="36"/>
      <w:lang w:eastAsia="ja-JP"/>
    </w:rPr>
  </w:style>
  <w:style w:type="paragraph" w:styleId="berschrift3">
    <w:name w:val="heading 3"/>
    <w:basedOn w:val="berschrift2"/>
    <w:next w:val="Standard"/>
    <w:link w:val="berschrift3Zchn"/>
    <w:qFormat/>
    <w:rsid w:val="00925F31"/>
    <w:pPr>
      <w:widowControl w:val="0"/>
      <w:numPr>
        <w:ilvl w:val="2"/>
      </w:numPr>
      <w:spacing w:after="120" w:line="120" w:lineRule="atLeast"/>
      <w:ind w:left="0" w:firstLine="0"/>
      <w:outlineLvl w:val="2"/>
    </w:pPr>
    <w:rPr>
      <w:b w:val="0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AD7C7C"/>
    <w:pPr>
      <w:keepNext/>
      <w:tabs>
        <w:tab w:val="num" w:pos="864"/>
      </w:tabs>
      <w:ind w:left="2124" w:firstLine="708"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06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7">
    <w:name w:val="heading 7"/>
    <w:basedOn w:val="Standard"/>
    <w:next w:val="Standard"/>
    <w:link w:val="berschrift7Zchn"/>
    <w:qFormat/>
    <w:rsid w:val="00002DE8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bCs/>
      <w:sz w:val="44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002DE8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F6209"/>
    <w:rPr>
      <w:rFonts w:ascii="Trebuchet MS" w:eastAsia="Times New Roman" w:hAnsi="Trebuchet MS" w:cs="Times New Roman"/>
      <w:b/>
      <w:sz w:val="36"/>
      <w:szCs w:val="24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FA25AF"/>
    <w:rPr>
      <w:rFonts w:ascii="Trebuchet MS" w:eastAsiaTheme="majorEastAsia" w:hAnsi="Trebuchet MS" w:cstheme="majorBidi"/>
      <w:b/>
      <w:bCs/>
      <w:color w:val="2E74B5" w:themeColor="accent1" w:themeShade="BF"/>
      <w:sz w:val="36"/>
      <w:szCs w:val="36"/>
      <w:lang w:eastAsia="ja-JP"/>
    </w:rPr>
  </w:style>
  <w:style w:type="character" w:customStyle="1" w:styleId="berschrift3Zchn">
    <w:name w:val="Überschrift 3 Zchn"/>
    <w:basedOn w:val="Absatz-Standardschriftart"/>
    <w:link w:val="berschrift3"/>
    <w:rsid w:val="00925F31"/>
    <w:rPr>
      <w:rFonts w:ascii="Trebuchet MS" w:eastAsiaTheme="majorEastAsia" w:hAnsi="Trebuchet MS" w:cstheme="majorBidi"/>
      <w:bCs/>
      <w:color w:val="2E74B5" w:themeColor="accent1" w:themeShade="BF"/>
      <w:sz w:val="28"/>
      <w:szCs w:val="36"/>
      <w:lang w:eastAsia="ja-JP"/>
    </w:rPr>
  </w:style>
  <w:style w:type="character" w:customStyle="1" w:styleId="berschrift7Zchn">
    <w:name w:val="Überschrift 7 Zchn"/>
    <w:basedOn w:val="Absatz-Standardschriftart"/>
    <w:link w:val="berschrift7"/>
    <w:rsid w:val="00002DE8"/>
    <w:rPr>
      <w:rFonts w:ascii="Arial" w:eastAsia="Times New Roman" w:hAnsi="Arial" w:cs="Times New Roman"/>
      <w:b/>
      <w:bCs/>
      <w:sz w:val="44"/>
      <w:szCs w:val="20"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002DE8"/>
    <w:rPr>
      <w:rFonts w:ascii="Arial" w:eastAsia="Times New Roman" w:hAnsi="Arial" w:cs="Times New Roman"/>
      <w:b/>
      <w:bCs/>
      <w:sz w:val="36"/>
      <w:szCs w:val="20"/>
      <w:lang w:eastAsia="ar-SA"/>
    </w:rPr>
  </w:style>
  <w:style w:type="paragraph" w:styleId="Kopfzeile">
    <w:name w:val="header"/>
    <w:basedOn w:val="Standard"/>
    <w:link w:val="KopfzeileZchn"/>
    <w:uiPriority w:val="99"/>
    <w:rsid w:val="00002D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2D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rsid w:val="00002D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2D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002DE8"/>
    <w:pPr>
      <w:spacing w:before="280" w:after="280"/>
    </w:pPr>
  </w:style>
  <w:style w:type="character" w:styleId="Hyperlink">
    <w:name w:val="Hyperlink"/>
    <w:basedOn w:val="Absatz-Standardschriftart"/>
    <w:uiPriority w:val="99"/>
    <w:rsid w:val="00002DE8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rsid w:val="00AD7C7C"/>
    <w:rPr>
      <w:b/>
      <w:bCs/>
      <w:sz w:val="22"/>
      <w:u w:val="single"/>
    </w:rPr>
  </w:style>
  <w:style w:type="character" w:customStyle="1" w:styleId="TextkrperZchn">
    <w:name w:val="Textkörper Zchn"/>
    <w:basedOn w:val="Absatz-Standardschriftart"/>
    <w:link w:val="Textkrper"/>
    <w:rsid w:val="00AD7C7C"/>
    <w:rPr>
      <w:rFonts w:ascii="Times New Roman" w:eastAsia="Times New Roman" w:hAnsi="Times New Roman" w:cs="Times New Roman"/>
      <w:b/>
      <w:bCs/>
      <w:szCs w:val="24"/>
      <w:u w:val="single"/>
      <w:lang w:eastAsia="ar-SA"/>
    </w:rPr>
  </w:style>
  <w:style w:type="paragraph" w:styleId="Textkrper-Zeileneinzug">
    <w:name w:val="Body Text Indent"/>
    <w:basedOn w:val="Standard"/>
    <w:link w:val="Textkrper-ZeileneinzugZchn"/>
    <w:rsid w:val="00AD7C7C"/>
    <w:pPr>
      <w:ind w:left="708"/>
    </w:pPr>
    <w:rPr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AD7C7C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itel">
    <w:name w:val="Title"/>
    <w:basedOn w:val="Standard"/>
    <w:next w:val="Untertitel"/>
    <w:link w:val="TitelZchn"/>
    <w:qFormat/>
    <w:rsid w:val="00AD7C7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AD7C7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xtkrper-Einzug21">
    <w:name w:val="Textkörper-Einzug 21"/>
    <w:basedOn w:val="Standard"/>
    <w:rsid w:val="00AD7C7C"/>
    <w:pPr>
      <w:ind w:left="708"/>
    </w:pPr>
    <w:rPr>
      <w:sz w:val="22"/>
    </w:rPr>
  </w:style>
  <w:style w:type="paragraph" w:customStyle="1" w:styleId="Textkrper-Einzug31">
    <w:name w:val="Textkörper-Einzug 31"/>
    <w:basedOn w:val="Standard"/>
    <w:rsid w:val="00AD7C7C"/>
    <w:pPr>
      <w:ind w:left="720"/>
    </w:pPr>
    <w:rPr>
      <w:sz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7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7C7C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AD7C7C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customStyle="1" w:styleId="Textkrper21">
    <w:name w:val="Textkörper 21"/>
    <w:basedOn w:val="Standard"/>
    <w:rsid w:val="00AD7C7C"/>
    <w:rPr>
      <w:b/>
      <w:bCs/>
      <w:sz w:val="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7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7F9"/>
    <w:rPr>
      <w:rFonts w:ascii="Segoe UI" w:eastAsia="Times New Roman" w:hAnsi="Segoe UI" w:cs="Segoe UI"/>
      <w:sz w:val="18"/>
      <w:szCs w:val="18"/>
      <w:lang w:eastAsia="ar-SA"/>
    </w:rPr>
  </w:style>
  <w:style w:type="paragraph" w:styleId="Listenabsatz">
    <w:name w:val="List Paragraph"/>
    <w:basedOn w:val="Standard"/>
    <w:uiPriority w:val="34"/>
    <w:qFormat/>
    <w:rsid w:val="005F719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55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4B3430"/>
  </w:style>
  <w:style w:type="character" w:styleId="Fett">
    <w:name w:val="Strong"/>
    <w:basedOn w:val="Absatz-Standardschriftart"/>
    <w:uiPriority w:val="4"/>
    <w:qFormat/>
    <w:rsid w:val="003F7785"/>
    <w:rPr>
      <w:b/>
      <w:bCs/>
    </w:rPr>
  </w:style>
  <w:style w:type="table" w:styleId="Gitternetztabelle1hell">
    <w:name w:val="Grid Table 1 Light"/>
    <w:basedOn w:val="NormaleTabelle"/>
    <w:uiPriority w:val="46"/>
    <w:rsid w:val="00FE4D89"/>
    <w:pPr>
      <w:spacing w:after="0" w:line="240" w:lineRule="auto"/>
    </w:pPr>
    <w:rPr>
      <w:color w:val="404040" w:themeColor="text1" w:themeTint="BF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Kontrollkstcheneinzug">
    <w:name w:val="Kontrollkästcheneinzug"/>
    <w:basedOn w:val="Standard"/>
    <w:qFormat/>
    <w:rsid w:val="00FE4D89"/>
    <w:pPr>
      <w:suppressAutoHyphens w:val="0"/>
      <w:spacing w:line="276" w:lineRule="auto"/>
      <w:ind w:left="357" w:hanging="357"/>
    </w:pPr>
    <w:rPr>
      <w:rFonts w:asciiTheme="majorHAnsi" w:eastAsia="Arial" w:hAnsiTheme="majorHAnsi" w:cs="Arial"/>
      <w:color w:val="44546A" w:themeColor="text2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461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E546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546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46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461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Listennummer1">
    <w:name w:val="Listennummer1"/>
    <w:basedOn w:val="Standard"/>
    <w:next w:val="Listennummer"/>
    <w:uiPriority w:val="10"/>
    <w:qFormat/>
    <w:rsid w:val="0008649D"/>
    <w:pPr>
      <w:numPr>
        <w:numId w:val="22"/>
      </w:numPr>
      <w:tabs>
        <w:tab w:val="num" w:pos="720"/>
      </w:tabs>
      <w:suppressAutoHyphens w:val="0"/>
      <w:spacing w:before="160"/>
      <w:ind w:left="720"/>
    </w:pPr>
    <w:rPr>
      <w:rFonts w:ascii="Segoe UI" w:eastAsia="MS Mincho" w:hAnsi="Segoe UI" w:cs="Segoe UI"/>
      <w:color w:val="3B3838"/>
      <w:sz w:val="22"/>
      <w:szCs w:val="22"/>
      <w:lang w:eastAsia="en-US"/>
    </w:rPr>
  </w:style>
  <w:style w:type="paragraph" w:styleId="Listennummer">
    <w:name w:val="List Number"/>
    <w:basedOn w:val="Standard"/>
    <w:uiPriority w:val="10"/>
    <w:unhideWhenUsed/>
    <w:qFormat/>
    <w:rsid w:val="0008649D"/>
    <w:pPr>
      <w:ind w:left="792" w:hanging="36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CE06C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7DC6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37DC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37DC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A37DC6"/>
    <w:pPr>
      <w:spacing w:after="100"/>
      <w:ind w:left="480"/>
    </w:pPr>
  </w:style>
  <w:style w:type="paragraph" w:styleId="Aufzhlungszeichen">
    <w:name w:val="List Bullet"/>
    <w:basedOn w:val="Standard"/>
    <w:uiPriority w:val="11"/>
    <w:qFormat/>
    <w:rsid w:val="00D9053E"/>
    <w:pPr>
      <w:tabs>
        <w:tab w:val="num" w:pos="360"/>
      </w:tabs>
      <w:suppressAutoHyphens w:val="0"/>
      <w:spacing w:before="160"/>
      <w:ind w:left="360" w:hanging="360"/>
    </w:pPr>
    <w:rPr>
      <w:rFonts w:ascii="Segoe UI" w:eastAsiaTheme="minorHAnsi" w:hAnsi="Segoe UI" w:cs="Segoe UI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3"/>
    <w:qFormat/>
    <w:rsid w:val="00D9053E"/>
    <w:rPr>
      <w:rFonts w:ascii="Segoe UI" w:hAnsi="Segoe UI" w:cs="Segoe UI"/>
      <w:b/>
      <w:iCs/>
      <w:color w:val="C45911" w:themeColor="accent2" w:themeShade="BF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43788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43788"/>
    <w:rPr>
      <w:rFonts w:ascii="Trebuchet MS" w:eastAsia="Times New Roman" w:hAnsi="Trebuchet MS" w:cs="Times New Roman"/>
      <w:sz w:val="24"/>
      <w:szCs w:val="24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B444A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13286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F86B-0C9E-4563-A6AB-EB740B97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Philipp, Maximilian</dc:creator>
  <cp:keywords/>
  <dc:description/>
  <cp:lastModifiedBy>Juliana Petersen</cp:lastModifiedBy>
  <cp:revision>3</cp:revision>
  <cp:lastPrinted>2024-04-04T22:04:00Z</cp:lastPrinted>
  <dcterms:created xsi:type="dcterms:W3CDTF">2024-04-09T09:52:00Z</dcterms:created>
  <dcterms:modified xsi:type="dcterms:W3CDTF">2024-04-09T09:57:00Z</dcterms:modified>
</cp:coreProperties>
</file>